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5EA347C0" w:rsidR="005E7D0E" w:rsidRPr="00D51945" w:rsidRDefault="005E7D0E"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SESIÓN</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ORDINARIA</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N°</w:t>
      </w:r>
      <w:r w:rsidR="0050289E" w:rsidRPr="00D51945">
        <w:rPr>
          <w:rFonts w:ascii="Times New Roman" w:eastAsia="Arial" w:hAnsi="Times New Roman"/>
          <w:b/>
          <w:color w:val="000000" w:themeColor="text1"/>
          <w:spacing w:val="-10"/>
          <w:sz w:val="24"/>
          <w:szCs w:val="24"/>
          <w:lang w:eastAsia="es-CR"/>
        </w:rPr>
        <w:t>0</w:t>
      </w:r>
      <w:r w:rsidR="00A10764">
        <w:rPr>
          <w:rFonts w:ascii="Times New Roman" w:eastAsia="Arial" w:hAnsi="Times New Roman"/>
          <w:b/>
          <w:color w:val="000000" w:themeColor="text1"/>
          <w:spacing w:val="-10"/>
          <w:sz w:val="24"/>
          <w:szCs w:val="24"/>
          <w:lang w:eastAsia="es-CR"/>
        </w:rPr>
        <w:t>10</w:t>
      </w:r>
      <w:r w:rsidR="0080309C">
        <w:rPr>
          <w:rFonts w:ascii="Times New Roman" w:eastAsia="Arial" w:hAnsi="Times New Roman"/>
          <w:b/>
          <w:color w:val="000000" w:themeColor="text1"/>
          <w:spacing w:val="-10"/>
          <w:sz w:val="24"/>
          <w:szCs w:val="24"/>
          <w:lang w:eastAsia="es-CR"/>
        </w:rPr>
        <w:t>6</w:t>
      </w:r>
      <w:r w:rsidR="00963BCF" w:rsidRPr="00D51945">
        <w:rPr>
          <w:rFonts w:ascii="Times New Roman" w:eastAsia="Arial" w:hAnsi="Times New Roman"/>
          <w:b/>
          <w:color w:val="000000" w:themeColor="text1"/>
          <w:spacing w:val="-10"/>
          <w:sz w:val="24"/>
          <w:szCs w:val="24"/>
          <w:lang w:eastAsia="es-CR"/>
        </w:rPr>
        <w:t>-202</w:t>
      </w:r>
      <w:r w:rsidR="00526051">
        <w:rPr>
          <w:rFonts w:ascii="Times New Roman" w:eastAsia="Arial" w:hAnsi="Times New Roman"/>
          <w:b/>
          <w:color w:val="000000" w:themeColor="text1"/>
          <w:spacing w:val="-10"/>
          <w:sz w:val="24"/>
          <w:szCs w:val="24"/>
          <w:lang w:eastAsia="es-CR"/>
        </w:rPr>
        <w:t>6</w:t>
      </w:r>
    </w:p>
    <w:p w14:paraId="6D497076" w14:textId="7AF9C71D"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212E0F" w:rsidRPr="00D51945">
        <w:rPr>
          <w:rFonts w:ascii="Times New Roman" w:eastAsia="Arial" w:hAnsi="Times New Roman"/>
          <w:color w:val="000000" w:themeColor="text1"/>
          <w:spacing w:val="-10"/>
          <w:sz w:val="24"/>
          <w:szCs w:val="24"/>
          <w:lang w:eastAsia="es-CR"/>
        </w:rPr>
        <w:t xml:space="preserve">martes </w:t>
      </w:r>
      <w:r w:rsidR="0080309C">
        <w:rPr>
          <w:rFonts w:ascii="Times New Roman" w:eastAsia="Arial" w:hAnsi="Times New Roman"/>
          <w:color w:val="000000" w:themeColor="text1"/>
          <w:spacing w:val="-10"/>
          <w:sz w:val="24"/>
          <w:szCs w:val="24"/>
          <w:lang w:eastAsia="es-CR"/>
        </w:rPr>
        <w:t>doce</w:t>
      </w:r>
      <w:r w:rsidR="00526051">
        <w:rPr>
          <w:rFonts w:ascii="Times New Roman" w:eastAsia="Arial" w:hAnsi="Times New Roman"/>
          <w:color w:val="000000" w:themeColor="text1"/>
          <w:spacing w:val="-10"/>
          <w:sz w:val="24"/>
          <w:szCs w:val="24"/>
          <w:lang w:eastAsia="es-CR"/>
        </w:rPr>
        <w:t xml:space="preserve"> </w:t>
      </w:r>
      <w:r w:rsidR="006258D6" w:rsidRPr="00D51945">
        <w:rPr>
          <w:rFonts w:ascii="Times New Roman" w:eastAsia="Arial" w:hAnsi="Times New Roman"/>
          <w:color w:val="000000" w:themeColor="text1"/>
          <w:spacing w:val="-10"/>
          <w:sz w:val="24"/>
          <w:szCs w:val="24"/>
          <w:lang w:eastAsia="es-CR"/>
        </w:rPr>
        <w:t xml:space="preserve">de </w:t>
      </w:r>
      <w:r w:rsidR="00017100">
        <w:rPr>
          <w:rFonts w:ascii="Times New Roman" w:eastAsia="Arial" w:hAnsi="Times New Roman"/>
          <w:color w:val="000000" w:themeColor="text1"/>
          <w:spacing w:val="-10"/>
          <w:sz w:val="24"/>
          <w:szCs w:val="24"/>
          <w:lang w:eastAsia="es-CR"/>
        </w:rPr>
        <w:t xml:space="preserve">mayo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“Plaza Sikiares”, a las diecisiete horas con quince minutos,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2997BC98" w14:textId="6EB38203"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w:t>
      </w:r>
      <w:r>
        <w:rPr>
          <w:rFonts w:ascii="Times New Roman" w:eastAsia="Times New Roman" w:hAnsi="Times New Roman"/>
          <w:color w:val="000000" w:themeColor="text1"/>
          <w:lang w:eastAsia="es-CR"/>
        </w:rPr>
        <w:t xml:space="preserve">iriam Elena Hurtado Rodríguez </w:t>
      </w:r>
      <w:r>
        <w:rPr>
          <w:rFonts w:ascii="Times New Roman" w:eastAsia="Times New Roman" w:hAnsi="Times New Roman"/>
          <w:color w:val="000000" w:themeColor="text1"/>
          <w:lang w:eastAsia="es-CR"/>
        </w:rPr>
        <w:tab/>
        <w:t xml:space="preserve">          </w:t>
      </w:r>
      <w:r w:rsidRPr="00BC5309">
        <w:rPr>
          <w:rFonts w:ascii="Times New Roman" w:eastAsia="Times New Roman" w:hAnsi="Times New Roman"/>
          <w:color w:val="000000" w:themeColor="text1"/>
          <w:lang w:eastAsia="es-CR"/>
        </w:rPr>
        <w:t>Vicepresidenta</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PAREVA</w:t>
      </w:r>
    </w:p>
    <w:p w14:paraId="5B22D71B" w14:textId="77777777" w:rsidR="00CA3E9B" w:rsidRDefault="00CA3E9B" w:rsidP="00CA3E9B">
      <w:pPr>
        <w:spacing w:after="0" w:line="240" w:lineRule="auto"/>
        <w:jc w:val="center"/>
        <w:rPr>
          <w:rFonts w:ascii="Times New Roman" w:eastAsia="Times New Roman" w:hAnsi="Times New Roman"/>
          <w:b/>
          <w:color w:val="000000" w:themeColor="text1"/>
          <w:lang w:eastAsia="es-CR"/>
        </w:rPr>
      </w:pP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093A126D" w14:textId="77777777" w:rsidR="00890D98" w:rsidRDefault="00890D98" w:rsidP="00890D98">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Stevenson Simpson         </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PLN</w:t>
      </w:r>
    </w:p>
    <w:p w14:paraId="5140665E" w14:textId="4988F63A"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PNG</w:t>
      </w:r>
    </w:p>
    <w:p w14:paraId="056CF07E"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38AF51E9" w14:textId="77777777" w:rsidR="002379D8" w:rsidRPr="00CF1072" w:rsidRDefault="002379D8" w:rsidP="002379D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18DB2086" w14:textId="77777777" w:rsidR="00890D98" w:rsidRDefault="00890D98" w:rsidP="00890D98">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642B23CB" w14:textId="77777777" w:rsidR="00B9427F" w:rsidRPr="00AE2E50" w:rsidRDefault="00B9427F" w:rsidP="00B9427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6A5978A3" w14:textId="77777777" w:rsidR="00B9427F" w:rsidRDefault="00B9427F" w:rsidP="00B9427F">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Sra. Zeidy Sandi Méndez</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PNG</w:t>
      </w:r>
    </w:p>
    <w:p w14:paraId="7AB42E00"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53ABBE99" w14:textId="77777777" w:rsidR="00890D98" w:rsidRDefault="00776D6F" w:rsidP="00890D9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00890D98" w:rsidRPr="00890D98">
        <w:rPr>
          <w:rFonts w:ascii="Times New Roman" w:eastAsia="Times New Roman" w:hAnsi="Times New Roman"/>
          <w:color w:val="000000" w:themeColor="text1"/>
          <w:lang w:eastAsia="es-CR"/>
        </w:rPr>
        <w:t xml:space="preserve"> </w:t>
      </w:r>
    </w:p>
    <w:p w14:paraId="36FE9FE4" w14:textId="14EFEEE0" w:rsidR="00890D98" w:rsidRDefault="00890D98" w:rsidP="00890D98">
      <w:pPr>
        <w:spacing w:after="0" w:line="240" w:lineRule="auto"/>
        <w:jc w:val="both"/>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r w:rsidRPr="00AE2E50">
        <w:rPr>
          <w:rFonts w:ascii="Times New Roman" w:eastAsia="Times New Roman" w:hAnsi="Times New Roman"/>
          <w:color w:val="000000" w:themeColor="text1"/>
          <w:lang w:eastAsia="es-CR"/>
        </w:rPr>
        <w:t xml:space="preserve"> </w:t>
      </w:r>
    </w:p>
    <w:p w14:paraId="57105273" w14:textId="77777777" w:rsidR="00776D6F" w:rsidRDefault="00776D6F" w:rsidP="00776D6F">
      <w:pPr>
        <w:spacing w:after="0" w:line="240" w:lineRule="auto"/>
        <w:rPr>
          <w:rFonts w:ascii="Times New Roman" w:eastAsia="Times New Roman" w:hAnsi="Times New Roman"/>
          <w:color w:val="000000" w:themeColor="text1"/>
          <w:lang w:eastAsia="es-CR"/>
        </w:rPr>
      </w:pP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4CC889AA" w14:textId="77777777" w:rsidR="006325CD" w:rsidRPr="00AE2E50" w:rsidRDefault="006325CD" w:rsidP="006325CD">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bookmarkEnd w:id="1"/>
    <w:p w14:paraId="456D4736" w14:textId="77777777" w:rsidR="00366242" w:rsidRPr="00AE2E50" w:rsidRDefault="00366242" w:rsidP="0036624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p w14:paraId="0C51AFB9" w14:textId="77777777" w:rsidR="00366242" w:rsidRPr="00AE2E50" w:rsidRDefault="00366242" w:rsidP="0036624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4C30F704"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3BBA7308" w14:textId="77777777" w:rsidR="00933360" w:rsidRPr="00AE2E50" w:rsidRDefault="00933360" w:rsidP="00933360">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49445DDB" w14:textId="77777777" w:rsidR="00771625" w:rsidRPr="00AE2E50" w:rsidRDefault="00771625" w:rsidP="00771625">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Alegría VI</w:t>
      </w:r>
    </w:p>
    <w:p w14:paraId="7AFF03AD" w14:textId="77777777" w:rsidR="009571B2" w:rsidRPr="00AE2E50" w:rsidRDefault="009571B2" w:rsidP="009571B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500DE133"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77777777" w:rsidR="00776D6F" w:rsidRPr="00AE2E50"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59F72EBC" w14:textId="77777777" w:rsidR="00A708F1" w:rsidRPr="00AE2E50" w:rsidRDefault="00A708F1" w:rsidP="00A708F1">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4DEA0A6A"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7A71CA82" w14:textId="77777777" w:rsidR="006202AC" w:rsidRDefault="006202AC" w:rsidP="006202AC">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234A3D30" w14:textId="77777777" w:rsidR="00632291" w:rsidRPr="00E623DE" w:rsidRDefault="00632291" w:rsidP="00632291">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3A5A7E4F" w14:textId="3B3A0C56" w:rsidR="00776D6F" w:rsidRDefault="00776D6F" w:rsidP="00776D6F">
      <w:pPr>
        <w:spacing w:after="0" w:line="240" w:lineRule="auto"/>
        <w:rPr>
          <w:rFonts w:ascii="Times New Roman" w:eastAsia="Times New Roman" w:hAnsi="Times New Roman"/>
          <w:color w:val="000000" w:themeColor="text1"/>
          <w:lang w:eastAsia="es-CR"/>
        </w:rPr>
      </w:pPr>
    </w:p>
    <w:p w14:paraId="3CF8212D" w14:textId="6DB7F0AA" w:rsidR="00AC0EC3" w:rsidRDefault="00AC0EC3" w:rsidP="00776D6F">
      <w:pPr>
        <w:spacing w:after="0" w:line="240" w:lineRule="auto"/>
        <w:rPr>
          <w:rFonts w:ascii="Times New Roman" w:eastAsia="Times New Roman" w:hAnsi="Times New Roman"/>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682E1840" w14:textId="77777777" w:rsidR="00571F99" w:rsidRDefault="00571F99" w:rsidP="00571F99">
      <w:pPr>
        <w:spacing w:after="0" w:line="240" w:lineRule="auto"/>
        <w:rPr>
          <w:rFonts w:ascii="Times New Roman" w:eastAsia="Times New Roman" w:hAnsi="Times New Roman"/>
          <w:color w:val="000000" w:themeColor="text1"/>
          <w:lang w:eastAsia="es-CR"/>
        </w:rPr>
      </w:pPr>
      <w:r w:rsidRPr="00487B15">
        <w:rPr>
          <w:rFonts w:ascii="Times New Roman" w:eastAsia="Times New Roman" w:hAnsi="Times New Roman"/>
          <w:color w:val="000000" w:themeColor="text1"/>
          <w:lang w:eastAsia="es-CR"/>
        </w:rPr>
        <w:t xml:space="preserve">Sra. Jahaira Granados Ortiz </w:t>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t xml:space="preserve">   PUSC</w:t>
      </w:r>
    </w:p>
    <w:p w14:paraId="42D7CB07" w14:textId="77777777" w:rsidR="009571B2" w:rsidRPr="00AE2E50" w:rsidRDefault="009571B2" w:rsidP="009571B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3878A64" w14:textId="77777777" w:rsidR="009571B2" w:rsidRPr="00AE2E50" w:rsidRDefault="009571B2" w:rsidP="009571B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0BF45593" w14:textId="77777777" w:rsidR="009571B2" w:rsidRDefault="009571B2" w:rsidP="009571B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0F6395D3" w14:textId="77777777"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3E2B7735"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2A35150E" w:rsidR="00FD3C15" w:rsidRPr="00D51945" w:rsidRDefault="00FD3C15" w:rsidP="001E763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4BA95A88" w14:textId="6265E491" w:rsidR="008E2B01" w:rsidRDefault="00534F02"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3BB78CDE" w14:textId="68474E3F" w:rsidR="00A863B8" w:rsidRDefault="00632291" w:rsidP="00A863B8">
      <w:pPr>
        <w:pStyle w:val="Prrafodelista"/>
        <w:numPr>
          <w:ilvl w:val="0"/>
          <w:numId w:val="3"/>
        </w:numPr>
        <w:spacing w:line="540" w:lineRule="exact"/>
        <w:rPr>
          <w:color w:val="000000" w:themeColor="text1"/>
          <w:lang w:val="es-CR" w:eastAsia="es-CR"/>
        </w:rPr>
      </w:pPr>
      <w:r>
        <w:rPr>
          <w:color w:val="000000" w:themeColor="text1"/>
          <w:lang w:val="es-CR" w:eastAsia="es-CR"/>
        </w:rPr>
        <w:t>Juramentaciones</w:t>
      </w:r>
      <w:r w:rsidR="00A863B8">
        <w:rPr>
          <w:color w:val="000000" w:themeColor="text1"/>
          <w:lang w:val="es-CR" w:eastAsia="es-CR"/>
        </w:rPr>
        <w:t>.</w:t>
      </w:r>
    </w:p>
    <w:p w14:paraId="44B88B84" w14:textId="468B166B" w:rsidR="00744BD6" w:rsidRDefault="008E2B01"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Lectura y Aprobación de actas</w:t>
      </w:r>
      <w:r w:rsidR="00163CD2" w:rsidRPr="00D51945">
        <w:rPr>
          <w:color w:val="000000" w:themeColor="text1"/>
          <w:lang w:val="es-CR" w:eastAsia="es-CR"/>
        </w:rPr>
        <w:t xml:space="preserve">. </w:t>
      </w:r>
    </w:p>
    <w:p w14:paraId="60E7D6E5" w14:textId="57F05321" w:rsidR="009376B9" w:rsidRDefault="009376B9" w:rsidP="00026778">
      <w:pPr>
        <w:pStyle w:val="Prrafodelista"/>
        <w:numPr>
          <w:ilvl w:val="0"/>
          <w:numId w:val="3"/>
        </w:numPr>
        <w:spacing w:line="540" w:lineRule="exact"/>
        <w:jc w:val="both"/>
        <w:rPr>
          <w:color w:val="000000" w:themeColor="text1"/>
          <w:lang w:val="es-CR" w:eastAsia="es-CR"/>
        </w:rPr>
      </w:pPr>
      <w:r>
        <w:rPr>
          <w:color w:val="000000" w:themeColor="text1"/>
          <w:lang w:val="es-CR" w:eastAsia="es-CR"/>
        </w:rPr>
        <w:t xml:space="preserve">Atención Especial. </w:t>
      </w:r>
    </w:p>
    <w:p w14:paraId="2CEB269B" w14:textId="456C6742" w:rsidR="000A5DA2" w:rsidRDefault="00B010BB" w:rsidP="00026778">
      <w:pPr>
        <w:pStyle w:val="Prrafodelista"/>
        <w:numPr>
          <w:ilvl w:val="0"/>
          <w:numId w:val="3"/>
        </w:numPr>
        <w:spacing w:line="540" w:lineRule="exact"/>
        <w:rPr>
          <w:color w:val="000000" w:themeColor="text1"/>
          <w:lang w:val="es-CR" w:eastAsia="es-CR"/>
        </w:rPr>
      </w:pPr>
      <w:r>
        <w:rPr>
          <w:color w:val="000000" w:themeColor="text1"/>
          <w:lang w:val="es-CR" w:eastAsia="es-CR"/>
        </w:rPr>
        <w:t>Asuntos de Presidencia</w:t>
      </w:r>
      <w:r w:rsidR="000A4BB1">
        <w:rPr>
          <w:color w:val="000000" w:themeColor="text1"/>
          <w:lang w:val="es-CR" w:eastAsia="es-CR"/>
        </w:rPr>
        <w:t>.</w:t>
      </w:r>
    </w:p>
    <w:p w14:paraId="681A9AFE" w14:textId="36E5BF0A" w:rsidR="00430096" w:rsidRDefault="00632291" w:rsidP="00BE5357">
      <w:pPr>
        <w:pStyle w:val="Prrafodelista"/>
        <w:numPr>
          <w:ilvl w:val="0"/>
          <w:numId w:val="3"/>
        </w:numPr>
        <w:spacing w:line="540" w:lineRule="exact"/>
        <w:rPr>
          <w:color w:val="000000" w:themeColor="text1"/>
          <w:lang w:val="es-CR" w:eastAsia="es-CR"/>
        </w:rPr>
      </w:pPr>
      <w:r>
        <w:rPr>
          <w:color w:val="000000" w:themeColor="text1"/>
          <w:lang w:val="es-CR" w:eastAsia="es-CR"/>
        </w:rPr>
        <w:t xml:space="preserve">Correspondencia. </w:t>
      </w:r>
    </w:p>
    <w:p w14:paraId="21BA0940" w14:textId="1F1EE7B0" w:rsidR="000A4BB1" w:rsidRPr="00430096" w:rsidRDefault="00430096" w:rsidP="00BE5357">
      <w:pPr>
        <w:pStyle w:val="Prrafodelista"/>
        <w:numPr>
          <w:ilvl w:val="0"/>
          <w:numId w:val="3"/>
        </w:numPr>
        <w:spacing w:line="540" w:lineRule="exact"/>
        <w:rPr>
          <w:color w:val="000000" w:themeColor="text1"/>
          <w:lang w:val="es-CR" w:eastAsia="es-CR"/>
        </w:rPr>
      </w:pPr>
      <w:r>
        <w:rPr>
          <w:color w:val="000000" w:themeColor="text1"/>
          <w:lang w:val="es-CR" w:eastAsia="es-CR"/>
        </w:rPr>
        <w:t>I</w:t>
      </w:r>
      <w:r w:rsidR="000A4BB1" w:rsidRPr="00430096">
        <w:rPr>
          <w:color w:val="000000" w:themeColor="text1"/>
          <w:lang w:val="es-CR" w:eastAsia="es-CR"/>
        </w:rPr>
        <w:t xml:space="preserve">nformes </w:t>
      </w:r>
      <w:r w:rsidR="009B742A" w:rsidRPr="00430096">
        <w:rPr>
          <w:color w:val="000000" w:themeColor="text1"/>
          <w:lang w:val="es-CR" w:eastAsia="es-CR"/>
        </w:rPr>
        <w:t xml:space="preserve">y Dictámenes </w:t>
      </w:r>
      <w:r w:rsidR="000A4BB1" w:rsidRPr="00430096">
        <w:rPr>
          <w:color w:val="000000" w:themeColor="text1"/>
          <w:lang w:val="es-CR" w:eastAsia="es-CR"/>
        </w:rPr>
        <w:t>de Comisiones.</w:t>
      </w:r>
    </w:p>
    <w:p w14:paraId="13925732" w14:textId="7D076BEA" w:rsidR="000A4BB1" w:rsidRPr="00D51945" w:rsidRDefault="00632291" w:rsidP="000A4BB1">
      <w:pPr>
        <w:pStyle w:val="Prrafodelista"/>
        <w:numPr>
          <w:ilvl w:val="0"/>
          <w:numId w:val="3"/>
        </w:numPr>
        <w:spacing w:line="540" w:lineRule="exact"/>
        <w:rPr>
          <w:color w:val="000000" w:themeColor="text1"/>
          <w:lang w:val="es-CR" w:eastAsia="es-CR"/>
        </w:rPr>
      </w:pPr>
      <w:r>
        <w:rPr>
          <w:color w:val="000000" w:themeColor="text1"/>
          <w:lang w:val="es-CR" w:eastAsia="es-CR"/>
        </w:rPr>
        <w:t>Mociones</w:t>
      </w:r>
      <w:r w:rsidR="00430096">
        <w:rPr>
          <w:color w:val="000000" w:themeColor="text1"/>
          <w:lang w:val="es-CR" w:eastAsia="es-CR"/>
        </w:rPr>
        <w:t xml:space="preserve">. </w:t>
      </w:r>
    </w:p>
    <w:p w14:paraId="523B6F41" w14:textId="65641A9E"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014F00B2" w14:textId="2319EEF9" w:rsidR="001D3E26" w:rsidRDefault="001D3E26" w:rsidP="0050663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BDF42CB" w14:textId="77777777" w:rsidR="005529E1" w:rsidRDefault="005529E1" w:rsidP="005529E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31F798F5" w14:textId="77777777" w:rsidR="00E341C6" w:rsidRDefault="00E341C6" w:rsidP="00E341C6">
      <w:pPr>
        <w:spacing w:after="0" w:line="540" w:lineRule="exact"/>
        <w:jc w:val="both"/>
        <w:rPr>
          <w:rFonts w:ascii="Times New Roman" w:eastAsia="Times New Roman" w:hAnsi="Times New Roman"/>
          <w:color w:val="000000" w:themeColor="text1"/>
          <w:sz w:val="24"/>
          <w:szCs w:val="24"/>
          <w:lang w:eastAsia="es-CR"/>
        </w:rPr>
      </w:pPr>
      <w:r w:rsidRPr="00A863B8">
        <w:rPr>
          <w:rFonts w:ascii="Times New Roman" w:eastAsia="Times New Roman" w:hAnsi="Times New Roman"/>
          <w:color w:val="000000" w:themeColor="text1"/>
          <w:sz w:val="24"/>
          <w:szCs w:val="24"/>
          <w:lang w:eastAsia="es-CR"/>
        </w:rPr>
        <w:t>Juramentación.</w:t>
      </w:r>
    </w:p>
    <w:p w14:paraId="03623C50" w14:textId="4B35AD66" w:rsidR="00776F0F" w:rsidRDefault="00776F0F" w:rsidP="00776F0F">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w:t>
      </w:r>
      <w:r w:rsidR="008068DE">
        <w:rPr>
          <w:rFonts w:ascii="Times New Roman" w:eastAsia="Times New Roman" w:hAnsi="Times New Roman"/>
          <w:color w:val="000000" w:themeColor="text1"/>
          <w:sz w:val="24"/>
          <w:szCs w:val="24"/>
          <w:lang w:eastAsia="es-CR"/>
        </w:rPr>
        <w:t>a los</w:t>
      </w:r>
      <w:r>
        <w:rPr>
          <w:rFonts w:ascii="Times New Roman" w:eastAsia="Times New Roman" w:hAnsi="Times New Roman"/>
          <w:color w:val="000000" w:themeColor="text1"/>
          <w:sz w:val="24"/>
          <w:szCs w:val="24"/>
          <w:lang w:eastAsia="es-CR"/>
        </w:rPr>
        <w:t xml:space="preserve"> </w:t>
      </w:r>
      <w:r w:rsidRPr="001A2E10">
        <w:rPr>
          <w:rFonts w:ascii="Times New Roman" w:eastAsia="Times New Roman" w:hAnsi="Times New Roman"/>
          <w:color w:val="000000" w:themeColor="text1"/>
          <w:sz w:val="24"/>
          <w:szCs w:val="24"/>
          <w:lang w:eastAsia="es-CR"/>
        </w:rPr>
        <w:t>miembro</w:t>
      </w:r>
      <w:r w:rsidR="008068DE">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sidR="008068DE">
        <w:rPr>
          <w:rFonts w:ascii="Times New Roman" w:eastAsia="Times New Roman" w:hAnsi="Times New Roman"/>
          <w:color w:val="000000" w:themeColor="text1"/>
          <w:sz w:val="24"/>
          <w:szCs w:val="24"/>
          <w:lang w:eastAsia="es-CR"/>
        </w:rPr>
        <w:t xml:space="preserve">de </w:t>
      </w:r>
      <w:r w:rsidR="00A84532">
        <w:rPr>
          <w:rFonts w:ascii="Times New Roman" w:eastAsia="Times New Roman" w:hAnsi="Times New Roman"/>
          <w:color w:val="000000" w:themeColor="text1"/>
          <w:sz w:val="24"/>
          <w:szCs w:val="24"/>
          <w:lang w:eastAsia="es-CR"/>
        </w:rPr>
        <w:t xml:space="preserve">la </w:t>
      </w:r>
      <w:r w:rsidR="00BE6368">
        <w:rPr>
          <w:rFonts w:ascii="Times New Roman" w:eastAsia="Times New Roman" w:hAnsi="Times New Roman"/>
          <w:color w:val="000000" w:themeColor="text1"/>
          <w:sz w:val="24"/>
          <w:szCs w:val="24"/>
          <w:lang w:eastAsia="es-CR"/>
        </w:rPr>
        <w:t>Junta</w:t>
      </w:r>
      <w:r w:rsidR="00A447CD" w:rsidRPr="00A447CD">
        <w:rPr>
          <w:rFonts w:ascii="Times New Roman" w:eastAsia="Times New Roman" w:hAnsi="Times New Roman"/>
          <w:color w:val="000000" w:themeColor="text1"/>
          <w:sz w:val="24"/>
          <w:szCs w:val="24"/>
          <w:lang w:eastAsia="es-CR"/>
        </w:rPr>
        <w:t xml:space="preserve"> Administrativa CTP Padre Roberto Evans Saunders </w:t>
      </w:r>
      <w:r w:rsidR="00BB3B5D">
        <w:rPr>
          <w:rFonts w:ascii="Times New Roman" w:eastAsia="Times New Roman" w:hAnsi="Times New Roman"/>
          <w:color w:val="000000" w:themeColor="text1"/>
          <w:sz w:val="24"/>
          <w:szCs w:val="24"/>
          <w:lang w:eastAsia="es-CR"/>
        </w:rPr>
        <w:t xml:space="preserve">de </w:t>
      </w:r>
      <w:r w:rsidR="00A447CD" w:rsidRPr="00A447CD">
        <w:rPr>
          <w:rFonts w:ascii="Times New Roman" w:eastAsia="Times New Roman" w:hAnsi="Times New Roman"/>
          <w:color w:val="000000" w:themeColor="text1"/>
          <w:sz w:val="24"/>
          <w:szCs w:val="24"/>
          <w:lang w:eastAsia="es-CR"/>
        </w:rPr>
        <w:t>Siquirres</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r w:rsidR="00B64442">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B851BD8" w14:textId="2500D475" w:rsidR="00776F0F" w:rsidRPr="008B1483" w:rsidRDefault="0078061E" w:rsidP="00776F0F">
      <w:pPr>
        <w:spacing w:after="0" w:line="540" w:lineRule="exact"/>
        <w:jc w:val="center"/>
        <w:rPr>
          <w:rFonts w:ascii="Times New Roman" w:eastAsia="Times New Roman" w:hAnsi="Times New Roman"/>
          <w:b/>
          <w:color w:val="000000" w:themeColor="text1"/>
          <w:sz w:val="24"/>
          <w:szCs w:val="24"/>
          <w:u w:val="single"/>
          <w:lang w:eastAsia="es-CR"/>
        </w:rPr>
      </w:pPr>
      <w:r>
        <w:rPr>
          <w:rFonts w:ascii="Times New Roman" w:eastAsia="Times New Roman" w:hAnsi="Times New Roman"/>
          <w:b/>
          <w:color w:val="000000" w:themeColor="text1"/>
          <w:sz w:val="24"/>
          <w:szCs w:val="24"/>
          <w:u w:val="single"/>
          <w:lang w:eastAsia="es-CR"/>
        </w:rPr>
        <w:t xml:space="preserve">Junta Administrativa CTP Padre Roberto Evans </w:t>
      </w:r>
      <w:r w:rsidR="0076376B">
        <w:rPr>
          <w:rFonts w:ascii="Times New Roman" w:eastAsia="Times New Roman" w:hAnsi="Times New Roman"/>
          <w:b/>
          <w:color w:val="000000" w:themeColor="text1"/>
          <w:sz w:val="24"/>
          <w:szCs w:val="24"/>
          <w:u w:val="single"/>
          <w:lang w:eastAsia="es-CR"/>
        </w:rPr>
        <w:t>Saunders</w:t>
      </w:r>
      <w:r>
        <w:rPr>
          <w:rFonts w:ascii="Times New Roman" w:eastAsia="Times New Roman" w:hAnsi="Times New Roman"/>
          <w:b/>
          <w:color w:val="000000" w:themeColor="text1"/>
          <w:sz w:val="24"/>
          <w:szCs w:val="24"/>
          <w:u w:val="single"/>
          <w:lang w:eastAsia="es-CR"/>
        </w:rPr>
        <w:t xml:space="preserve"> Siquirres</w:t>
      </w:r>
    </w:p>
    <w:p w14:paraId="17A4B343" w14:textId="5273D126" w:rsidR="0078061E" w:rsidRPr="0078061E" w:rsidRDefault="0078061E" w:rsidP="0078061E">
      <w:pPr>
        <w:pStyle w:val="Prrafodelista"/>
        <w:numPr>
          <w:ilvl w:val="0"/>
          <w:numId w:val="9"/>
        </w:numPr>
        <w:spacing w:line="540" w:lineRule="exact"/>
        <w:jc w:val="both"/>
        <w:rPr>
          <w:color w:val="000000" w:themeColor="text1"/>
          <w:lang w:eastAsia="es-CR"/>
        </w:rPr>
      </w:pPr>
      <w:r w:rsidRPr="0078061E">
        <w:rPr>
          <w:color w:val="000000" w:themeColor="text1"/>
          <w:lang w:eastAsia="es-CR"/>
        </w:rPr>
        <w:t>Rafael Mauricio Castillo Oviedo</w:t>
      </w:r>
      <w:r w:rsidRPr="0078061E">
        <w:rPr>
          <w:color w:val="000000" w:themeColor="text1"/>
          <w:lang w:eastAsia="es-CR"/>
        </w:rPr>
        <w:tab/>
      </w:r>
      <w:r w:rsidR="003606CF">
        <w:rPr>
          <w:color w:val="000000" w:themeColor="text1"/>
          <w:lang w:eastAsia="es-CR"/>
        </w:rPr>
        <w:tab/>
      </w:r>
      <w:r w:rsidRPr="0078061E">
        <w:rPr>
          <w:color w:val="000000" w:themeColor="text1"/>
          <w:lang w:eastAsia="es-CR"/>
        </w:rPr>
        <w:t>Céd: 3 312 591</w:t>
      </w:r>
    </w:p>
    <w:p w14:paraId="364AAB58" w14:textId="420E6B76" w:rsidR="00776F0F" w:rsidRDefault="00776F0F" w:rsidP="0030123F">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Se deja constancia que el Presidente B</w:t>
      </w:r>
      <w:r w:rsidR="003606CF">
        <w:rPr>
          <w:rFonts w:ascii="Times New Roman" w:eastAsia="Times New Roman" w:hAnsi="Times New Roman"/>
          <w:color w:val="000000" w:themeColor="text1"/>
          <w:sz w:val="24"/>
          <w:szCs w:val="24"/>
          <w:lang w:eastAsia="es-CR"/>
        </w:rPr>
        <w:t>adilla Barrantes juramento a la</w:t>
      </w:r>
      <w:r w:rsidR="003606CF" w:rsidRPr="003641BF">
        <w:rPr>
          <w:rFonts w:ascii="Times New Roman" w:eastAsia="Times New Roman" w:hAnsi="Times New Roman"/>
          <w:color w:val="000000" w:themeColor="text1"/>
          <w:sz w:val="24"/>
          <w:szCs w:val="24"/>
          <w:lang w:eastAsia="es-CR"/>
        </w:rPr>
        <w:t xml:space="preserve"> anterior persona</w:t>
      </w:r>
      <w:r w:rsidR="003606CF">
        <w:rPr>
          <w:rFonts w:ascii="Times New Roman" w:eastAsia="Times New Roman" w:hAnsi="Times New Roman"/>
          <w:color w:val="000000" w:themeColor="text1"/>
          <w:sz w:val="24"/>
          <w:szCs w:val="24"/>
          <w:lang w:eastAsia="es-CR"/>
        </w:rPr>
        <w:t xml:space="preserve"> como miembro</w:t>
      </w:r>
      <w:r w:rsidRPr="003641BF">
        <w:rPr>
          <w:rFonts w:ascii="Times New Roman" w:eastAsia="Times New Roman" w:hAnsi="Times New Roman"/>
          <w:color w:val="000000" w:themeColor="text1"/>
          <w:sz w:val="24"/>
          <w:szCs w:val="24"/>
          <w:lang w:eastAsia="es-CR"/>
        </w:rPr>
        <w:t xml:space="preserve"> </w:t>
      </w:r>
      <w:r w:rsidR="00B82E74">
        <w:rPr>
          <w:rFonts w:ascii="Times New Roman" w:eastAsia="Times New Roman" w:hAnsi="Times New Roman"/>
          <w:color w:val="000000" w:themeColor="text1"/>
          <w:sz w:val="24"/>
          <w:szCs w:val="24"/>
          <w:lang w:eastAsia="es-CR"/>
        </w:rPr>
        <w:t xml:space="preserve">de la </w:t>
      </w:r>
      <w:r w:rsidR="0057231A" w:rsidRPr="0057231A">
        <w:rPr>
          <w:rFonts w:ascii="Times New Roman" w:eastAsia="Times New Roman" w:hAnsi="Times New Roman"/>
          <w:color w:val="000000" w:themeColor="text1"/>
          <w:sz w:val="24"/>
          <w:szCs w:val="24"/>
          <w:lang w:eastAsia="es-CR"/>
        </w:rPr>
        <w:t>Junta</w:t>
      </w:r>
      <w:r w:rsidR="00EA27F0" w:rsidRPr="00EA27F0">
        <w:rPr>
          <w:rFonts w:ascii="Times New Roman" w:eastAsia="Times New Roman" w:hAnsi="Times New Roman"/>
          <w:color w:val="000000" w:themeColor="text1"/>
          <w:sz w:val="24"/>
          <w:szCs w:val="24"/>
          <w:lang w:eastAsia="es-CR"/>
        </w:rPr>
        <w:t xml:space="preserve"> Administrativa CTP Padre Roberto Evans Saunders</w:t>
      </w:r>
      <w:r w:rsidR="00F84284">
        <w:rPr>
          <w:rFonts w:ascii="Times New Roman" w:eastAsia="Times New Roman" w:hAnsi="Times New Roman"/>
          <w:color w:val="000000" w:themeColor="text1"/>
          <w:sz w:val="24"/>
          <w:szCs w:val="24"/>
          <w:lang w:eastAsia="es-CR"/>
        </w:rPr>
        <w:t xml:space="preserve"> de</w:t>
      </w:r>
      <w:r w:rsidR="00EA27F0" w:rsidRPr="00EA27F0">
        <w:rPr>
          <w:rFonts w:ascii="Times New Roman" w:eastAsia="Times New Roman" w:hAnsi="Times New Roman"/>
          <w:color w:val="000000" w:themeColor="text1"/>
          <w:sz w:val="24"/>
          <w:szCs w:val="24"/>
          <w:lang w:eastAsia="es-CR"/>
        </w:rPr>
        <w:t xml:space="preserve"> Siquirres</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sidR="0030123F">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p>
    <w:p w14:paraId="156A3EC1" w14:textId="39A7590F" w:rsidR="00D75475" w:rsidRPr="00D75475" w:rsidRDefault="00A447CD" w:rsidP="00D75475">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a los </w:t>
      </w:r>
      <w:r w:rsidRPr="001A2E10">
        <w:rPr>
          <w:rFonts w:ascii="Times New Roman" w:eastAsia="Times New Roman" w:hAnsi="Times New Roman"/>
          <w:color w:val="000000" w:themeColor="text1"/>
          <w:sz w:val="24"/>
          <w:szCs w:val="24"/>
          <w:lang w:eastAsia="es-CR"/>
        </w:rPr>
        <w:t>miembro</w:t>
      </w:r>
      <w:r>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de la Junta Educación Escuela San Isidro</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p>
    <w:p w14:paraId="27F624D7" w14:textId="649DE1DD" w:rsidR="00D75475" w:rsidRPr="0055494D" w:rsidRDefault="00D75475" w:rsidP="00F84284">
      <w:pPr>
        <w:spacing w:after="0" w:line="540" w:lineRule="exact"/>
        <w:jc w:val="center"/>
        <w:rPr>
          <w:rFonts w:ascii="Times New Roman" w:eastAsia="Times New Roman" w:hAnsi="Times New Roman"/>
          <w:b/>
          <w:color w:val="000000" w:themeColor="text1"/>
          <w:sz w:val="24"/>
          <w:szCs w:val="24"/>
          <w:u w:val="single"/>
          <w:lang w:eastAsia="es-CR"/>
        </w:rPr>
      </w:pPr>
      <w:r w:rsidRPr="0055494D">
        <w:rPr>
          <w:rFonts w:ascii="Times New Roman" w:eastAsia="Times New Roman" w:hAnsi="Times New Roman"/>
          <w:b/>
          <w:color w:val="000000" w:themeColor="text1"/>
          <w:sz w:val="24"/>
          <w:szCs w:val="24"/>
          <w:u w:val="single"/>
          <w:lang w:eastAsia="es-CR"/>
        </w:rPr>
        <w:t>Junta Educación Escuela San Isidro</w:t>
      </w:r>
    </w:p>
    <w:p w14:paraId="0B4148B2" w14:textId="538FB055" w:rsidR="00F84284" w:rsidRDefault="00D75475" w:rsidP="00D75475">
      <w:pPr>
        <w:pStyle w:val="Prrafodelista"/>
        <w:numPr>
          <w:ilvl w:val="0"/>
          <w:numId w:val="9"/>
        </w:numPr>
        <w:spacing w:line="540" w:lineRule="exact"/>
        <w:jc w:val="both"/>
        <w:rPr>
          <w:color w:val="000000" w:themeColor="text1"/>
          <w:lang w:eastAsia="es-CR"/>
        </w:rPr>
      </w:pPr>
      <w:r w:rsidRPr="00F84284">
        <w:rPr>
          <w:color w:val="000000" w:themeColor="text1"/>
          <w:lang w:eastAsia="es-CR"/>
        </w:rPr>
        <w:t>Angie Fabiola Brenes Segura</w:t>
      </w:r>
      <w:r w:rsidRPr="00F84284">
        <w:rPr>
          <w:color w:val="000000" w:themeColor="text1"/>
          <w:lang w:eastAsia="es-CR"/>
        </w:rPr>
        <w:tab/>
      </w:r>
      <w:r w:rsidRPr="00F84284">
        <w:rPr>
          <w:color w:val="000000" w:themeColor="text1"/>
          <w:lang w:eastAsia="es-CR"/>
        </w:rPr>
        <w:tab/>
      </w:r>
      <w:r w:rsidRPr="00F84284">
        <w:rPr>
          <w:color w:val="000000" w:themeColor="text1"/>
          <w:lang w:eastAsia="es-CR"/>
        </w:rPr>
        <w:tab/>
        <w:t>Céd: 7 286</w:t>
      </w:r>
      <w:r w:rsidR="00F84284">
        <w:rPr>
          <w:color w:val="000000" w:themeColor="text1"/>
          <w:lang w:eastAsia="es-CR"/>
        </w:rPr>
        <w:t> </w:t>
      </w:r>
      <w:r w:rsidRPr="00F84284">
        <w:rPr>
          <w:color w:val="000000" w:themeColor="text1"/>
          <w:lang w:eastAsia="es-CR"/>
        </w:rPr>
        <w:t>774</w:t>
      </w:r>
    </w:p>
    <w:p w14:paraId="6E2EDCEC" w14:textId="101EDE42" w:rsidR="00D75475" w:rsidRPr="00F84284" w:rsidRDefault="00D75475" w:rsidP="00D75475">
      <w:pPr>
        <w:pStyle w:val="Prrafodelista"/>
        <w:numPr>
          <w:ilvl w:val="0"/>
          <w:numId w:val="9"/>
        </w:numPr>
        <w:spacing w:line="540" w:lineRule="exact"/>
        <w:jc w:val="both"/>
        <w:rPr>
          <w:color w:val="000000" w:themeColor="text1"/>
          <w:lang w:eastAsia="es-CR"/>
        </w:rPr>
      </w:pPr>
      <w:r w:rsidRPr="00F84284">
        <w:rPr>
          <w:color w:val="000000" w:themeColor="text1"/>
          <w:lang w:eastAsia="es-CR"/>
        </w:rPr>
        <w:t>Brenda Ulloa Quirós</w:t>
      </w:r>
      <w:r w:rsidRPr="00F84284">
        <w:rPr>
          <w:color w:val="000000" w:themeColor="text1"/>
          <w:lang w:eastAsia="es-CR"/>
        </w:rPr>
        <w:tab/>
      </w:r>
      <w:r w:rsidRPr="00F84284">
        <w:rPr>
          <w:color w:val="000000" w:themeColor="text1"/>
          <w:lang w:eastAsia="es-CR"/>
        </w:rPr>
        <w:tab/>
      </w:r>
      <w:r w:rsidRPr="00F84284">
        <w:rPr>
          <w:color w:val="000000" w:themeColor="text1"/>
          <w:lang w:eastAsia="es-CR"/>
        </w:rPr>
        <w:tab/>
      </w:r>
      <w:r w:rsidRPr="00F84284">
        <w:rPr>
          <w:color w:val="000000" w:themeColor="text1"/>
          <w:lang w:eastAsia="es-CR"/>
        </w:rPr>
        <w:tab/>
        <w:t>Céd: 4 237 807</w:t>
      </w:r>
    </w:p>
    <w:p w14:paraId="56E00FFF" w14:textId="0773B7E0" w:rsidR="00D75475" w:rsidRDefault="00F84284" w:rsidP="0030123F">
      <w:pPr>
        <w:spacing w:after="0" w:line="540" w:lineRule="exact"/>
        <w:jc w:val="both"/>
        <w:rPr>
          <w:rFonts w:ascii="Times New Roman" w:eastAsia="Times New Roman" w:hAnsi="Times New Roman"/>
          <w:color w:val="000000" w:themeColor="text1"/>
          <w:sz w:val="24"/>
          <w:szCs w:val="24"/>
          <w:lang w:eastAsia="es-CR"/>
        </w:rPr>
      </w:pPr>
      <w:r w:rsidRPr="00F84284">
        <w:rPr>
          <w:rFonts w:ascii="Times New Roman" w:eastAsia="Times New Roman" w:hAnsi="Times New Roman"/>
          <w:color w:val="000000" w:themeColor="text1"/>
          <w:sz w:val="24"/>
          <w:szCs w:val="24"/>
          <w:lang w:eastAsia="es-CR"/>
        </w:rPr>
        <w:lastRenderedPageBreak/>
        <w:t>Se deja constancia que el Presidente Badilla Barrantes juramento a la</w:t>
      </w:r>
      <w:r>
        <w:rPr>
          <w:rFonts w:ascii="Times New Roman" w:eastAsia="Times New Roman" w:hAnsi="Times New Roman"/>
          <w:color w:val="000000" w:themeColor="text1"/>
          <w:sz w:val="24"/>
          <w:szCs w:val="24"/>
          <w:lang w:eastAsia="es-CR"/>
        </w:rPr>
        <w:t>s</w:t>
      </w:r>
      <w:r w:rsidRPr="00F84284">
        <w:rPr>
          <w:rFonts w:ascii="Times New Roman" w:eastAsia="Times New Roman" w:hAnsi="Times New Roman"/>
          <w:color w:val="000000" w:themeColor="text1"/>
          <w:sz w:val="24"/>
          <w:szCs w:val="24"/>
          <w:lang w:eastAsia="es-CR"/>
        </w:rPr>
        <w:t xml:space="preserve"> anterior</w:t>
      </w:r>
      <w:r>
        <w:rPr>
          <w:rFonts w:ascii="Times New Roman" w:eastAsia="Times New Roman" w:hAnsi="Times New Roman"/>
          <w:color w:val="000000" w:themeColor="text1"/>
          <w:sz w:val="24"/>
          <w:szCs w:val="24"/>
          <w:lang w:eastAsia="es-CR"/>
        </w:rPr>
        <w:t>es</w:t>
      </w:r>
      <w:r w:rsidRPr="00F84284">
        <w:rPr>
          <w:rFonts w:ascii="Times New Roman" w:eastAsia="Times New Roman" w:hAnsi="Times New Roman"/>
          <w:color w:val="000000" w:themeColor="text1"/>
          <w:sz w:val="24"/>
          <w:szCs w:val="24"/>
          <w:lang w:eastAsia="es-CR"/>
        </w:rPr>
        <w:t xml:space="preserve"> persona</w:t>
      </w:r>
      <w:r>
        <w:rPr>
          <w:rFonts w:ascii="Times New Roman" w:eastAsia="Times New Roman" w:hAnsi="Times New Roman"/>
          <w:color w:val="000000" w:themeColor="text1"/>
          <w:sz w:val="24"/>
          <w:szCs w:val="24"/>
          <w:lang w:eastAsia="es-CR"/>
        </w:rPr>
        <w:t>s</w:t>
      </w:r>
      <w:r w:rsidRPr="00F84284">
        <w:rPr>
          <w:rFonts w:ascii="Times New Roman" w:eastAsia="Times New Roman" w:hAnsi="Times New Roman"/>
          <w:color w:val="000000" w:themeColor="text1"/>
          <w:sz w:val="24"/>
          <w:szCs w:val="24"/>
          <w:lang w:eastAsia="es-CR"/>
        </w:rPr>
        <w:t xml:space="preserve"> como miembro</w:t>
      </w:r>
      <w:r>
        <w:rPr>
          <w:rFonts w:ascii="Times New Roman" w:eastAsia="Times New Roman" w:hAnsi="Times New Roman"/>
          <w:color w:val="000000" w:themeColor="text1"/>
          <w:sz w:val="24"/>
          <w:szCs w:val="24"/>
          <w:lang w:eastAsia="es-CR"/>
        </w:rPr>
        <w:t>s</w:t>
      </w:r>
      <w:r w:rsidRPr="00F84284">
        <w:rPr>
          <w:rFonts w:ascii="Times New Roman" w:eastAsia="Times New Roman" w:hAnsi="Times New Roman"/>
          <w:color w:val="000000" w:themeColor="text1"/>
          <w:sz w:val="24"/>
          <w:szCs w:val="24"/>
          <w:lang w:eastAsia="es-CR"/>
        </w:rPr>
        <w:t xml:space="preserve"> de la Junta </w:t>
      </w:r>
      <w:r w:rsidR="00B06E26">
        <w:rPr>
          <w:rFonts w:ascii="Times New Roman" w:eastAsia="Times New Roman" w:hAnsi="Times New Roman"/>
          <w:color w:val="000000" w:themeColor="text1"/>
          <w:sz w:val="24"/>
          <w:szCs w:val="24"/>
          <w:lang w:eastAsia="es-CR"/>
        </w:rPr>
        <w:t xml:space="preserve">de </w:t>
      </w:r>
      <w:r w:rsidR="00DB4DA6">
        <w:rPr>
          <w:rFonts w:ascii="Times New Roman" w:eastAsia="Times New Roman" w:hAnsi="Times New Roman"/>
          <w:color w:val="000000" w:themeColor="text1"/>
          <w:sz w:val="24"/>
          <w:szCs w:val="24"/>
          <w:lang w:eastAsia="es-CR"/>
        </w:rPr>
        <w:t>Educación</w:t>
      </w:r>
      <w:r w:rsidR="00B06E26">
        <w:rPr>
          <w:rFonts w:ascii="Times New Roman" w:eastAsia="Times New Roman" w:hAnsi="Times New Roman"/>
          <w:color w:val="000000" w:themeColor="text1"/>
          <w:sz w:val="24"/>
          <w:szCs w:val="24"/>
          <w:lang w:eastAsia="es-CR"/>
        </w:rPr>
        <w:t xml:space="preserve"> San Isidro</w:t>
      </w:r>
      <w:r w:rsidRPr="00F84284">
        <w:rPr>
          <w:rFonts w:ascii="Times New Roman" w:eastAsia="Times New Roman" w:hAnsi="Times New Roman"/>
          <w:color w:val="000000" w:themeColor="text1"/>
          <w:sz w:val="24"/>
          <w:szCs w:val="24"/>
          <w:lang w:eastAsia="es-CR"/>
        </w:rPr>
        <w:t>. ------</w:t>
      </w:r>
      <w:r w:rsidR="00DB4DA6">
        <w:rPr>
          <w:rFonts w:ascii="Times New Roman" w:eastAsia="Times New Roman" w:hAnsi="Times New Roman"/>
          <w:color w:val="000000" w:themeColor="text1"/>
          <w:sz w:val="24"/>
          <w:szCs w:val="24"/>
          <w:lang w:eastAsia="es-CR"/>
        </w:rPr>
        <w:t>------------------------------------------------</w:t>
      </w:r>
      <w:r w:rsidRPr="00F84284">
        <w:rPr>
          <w:rFonts w:ascii="Times New Roman" w:eastAsia="Times New Roman" w:hAnsi="Times New Roman"/>
          <w:color w:val="000000" w:themeColor="text1"/>
          <w:sz w:val="24"/>
          <w:szCs w:val="24"/>
          <w:lang w:eastAsia="es-CR"/>
        </w:rPr>
        <w:t>------</w:t>
      </w:r>
    </w:p>
    <w:p w14:paraId="4DA1B302" w14:textId="4E3E052F" w:rsidR="00A907D7" w:rsidRDefault="00A907D7" w:rsidP="00A907D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000D732B">
        <w:rPr>
          <w:rFonts w:ascii="Times New Roman" w:eastAsia="Times New Roman" w:hAnsi="Times New Roman"/>
          <w:b/>
          <w:color w:val="000000" w:themeColor="text1"/>
          <w:sz w:val="24"/>
          <w:szCs w:val="24"/>
          <w:lang w:eastAsia="es-CR"/>
        </w:rPr>
        <w:t>I</w:t>
      </w:r>
      <w:r>
        <w:rPr>
          <w:rFonts w:ascii="Times New Roman" w:eastAsia="Times New Roman" w:hAnsi="Times New Roman"/>
          <w:b/>
          <w:color w:val="000000" w:themeColor="text1"/>
          <w:sz w:val="24"/>
          <w:szCs w:val="24"/>
          <w:lang w:eastAsia="es-CR"/>
        </w:rPr>
        <w:t>V</w:t>
      </w:r>
      <w:r w:rsidRPr="00D51945">
        <w:rPr>
          <w:rFonts w:ascii="Times New Roman" w:eastAsia="Times New Roman" w:hAnsi="Times New Roman"/>
          <w:b/>
          <w:color w:val="000000" w:themeColor="text1"/>
          <w:sz w:val="24"/>
          <w:szCs w:val="24"/>
          <w:lang w:eastAsia="es-CR"/>
        </w:rPr>
        <w:t>.</w:t>
      </w:r>
    </w:p>
    <w:p w14:paraId="00F6A417" w14:textId="469E74C1" w:rsidR="00A863B8" w:rsidRDefault="00A863B8" w:rsidP="00A863B8">
      <w:pPr>
        <w:spacing w:after="0" w:line="540" w:lineRule="exact"/>
        <w:jc w:val="both"/>
        <w:rPr>
          <w:rFonts w:ascii="Times New Roman" w:eastAsia="Times New Roman" w:hAnsi="Times New Roman"/>
          <w:color w:val="000000" w:themeColor="text1"/>
          <w:sz w:val="24"/>
          <w:szCs w:val="24"/>
          <w:lang w:eastAsia="es-CR"/>
        </w:rPr>
      </w:pPr>
      <w:bookmarkStart w:id="2" w:name="_Hlk112841241"/>
      <w:bookmarkStart w:id="3" w:name="_Hlk112839760"/>
      <w:r w:rsidRPr="00D51945">
        <w:rPr>
          <w:rFonts w:ascii="Times New Roman" w:eastAsia="Times New Roman" w:hAnsi="Times New Roman"/>
          <w:color w:val="000000" w:themeColor="text1"/>
          <w:sz w:val="24"/>
          <w:szCs w:val="24"/>
          <w:lang w:eastAsia="es-CR"/>
        </w:rPr>
        <w:t>Lectura y aprobación de actas.</w:t>
      </w:r>
    </w:p>
    <w:p w14:paraId="0D72D8D1" w14:textId="5222FF4F" w:rsidR="00931EFA" w:rsidRPr="0071632F" w:rsidRDefault="00931EFA" w:rsidP="00931EFA">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09F47E14" w14:textId="09D3751E"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w:t>
      </w:r>
      <w:r w:rsidR="00DB4DA6">
        <w:rPr>
          <w:rFonts w:ascii="Times New Roman" w:eastAsia="Times New Roman" w:hAnsi="Times New Roman"/>
          <w:b/>
          <w:color w:val="000000" w:themeColor="text1"/>
          <w:sz w:val="24"/>
          <w:szCs w:val="24"/>
          <w:lang w:eastAsia="es-CR"/>
        </w:rPr>
        <w:t>105</w:t>
      </w:r>
      <w:r w:rsidR="003F6BFF">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1040B866" w14:textId="295F4EB5" w:rsidR="00921D1F" w:rsidRDefault="00921D1F" w:rsidP="00931EF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Aprueban el acta los regidores presentes al momento de su aprobación siendo los regidores: </w:t>
      </w:r>
      <w:r w:rsidRPr="00921D1F">
        <w:rPr>
          <w:rFonts w:ascii="Times New Roman" w:eastAsia="Times New Roman" w:hAnsi="Times New Roman"/>
          <w:color w:val="000000" w:themeColor="text1"/>
          <w:sz w:val="24"/>
          <w:szCs w:val="24"/>
          <w:lang w:eastAsia="es-CR"/>
        </w:rPr>
        <w:t>Villalta Guadamuz, Mc Lean Fuller, Guzmán Carranza, Hurtado Rodríguez, Portillo Luna, Badilla Barrantes. ----------------------------------------</w:t>
      </w:r>
      <w:r>
        <w:rPr>
          <w:rFonts w:ascii="Times New Roman" w:eastAsia="Times New Roman" w:hAnsi="Times New Roman"/>
          <w:color w:val="000000" w:themeColor="text1"/>
          <w:sz w:val="24"/>
          <w:szCs w:val="24"/>
          <w:lang w:eastAsia="es-CR"/>
        </w:rPr>
        <w:t>----------------------------------------------------</w:t>
      </w:r>
      <w:r w:rsidRPr="00921D1F">
        <w:rPr>
          <w:rFonts w:ascii="Times New Roman" w:eastAsia="Times New Roman" w:hAnsi="Times New Roman"/>
          <w:color w:val="000000" w:themeColor="text1"/>
          <w:sz w:val="24"/>
          <w:szCs w:val="24"/>
          <w:lang w:eastAsia="es-CR"/>
        </w:rPr>
        <w:t>------------</w:t>
      </w:r>
    </w:p>
    <w:p w14:paraId="039588EE" w14:textId="17200CC6"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w:t>
      </w:r>
      <w:r w:rsidR="004E6919">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ORDINARIA N°0</w:t>
      </w:r>
      <w:r w:rsidR="00DB4DA6">
        <w:rPr>
          <w:rFonts w:ascii="Times New Roman" w:eastAsia="Times New Roman" w:hAnsi="Times New Roman"/>
          <w:b/>
          <w:color w:val="000000" w:themeColor="text1"/>
          <w:sz w:val="24"/>
          <w:szCs w:val="24"/>
          <w:lang w:eastAsia="es-CR"/>
        </w:rPr>
        <w:t>105</w:t>
      </w:r>
      <w:r w:rsidR="009D621B">
        <w:rPr>
          <w:rFonts w:ascii="Times New Roman" w:eastAsia="Times New Roman" w:hAnsi="Times New Roman"/>
          <w:b/>
          <w:color w:val="000000" w:themeColor="text1"/>
          <w:sz w:val="24"/>
          <w:szCs w:val="24"/>
          <w:lang w:eastAsia="es-CR"/>
        </w:rPr>
        <w:t>-202</w:t>
      </w:r>
      <w:r w:rsidR="003F6BFF">
        <w:rPr>
          <w:rFonts w:ascii="Times New Roman" w:eastAsia="Times New Roman" w:hAnsi="Times New Roman"/>
          <w:b/>
          <w:color w:val="000000" w:themeColor="text1"/>
          <w:sz w:val="24"/>
          <w:szCs w:val="24"/>
          <w:lang w:eastAsia="es-CR"/>
        </w:rPr>
        <w:t>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6AF819A0" w14:textId="77777777" w:rsidR="002A535C" w:rsidRDefault="002A535C" w:rsidP="002A535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Aprueban el acta los regidores presentes al momento de su aprobación siendo los regidores: </w:t>
      </w:r>
      <w:r w:rsidRPr="00921D1F">
        <w:rPr>
          <w:rFonts w:ascii="Times New Roman" w:eastAsia="Times New Roman" w:hAnsi="Times New Roman"/>
          <w:color w:val="000000" w:themeColor="text1"/>
          <w:sz w:val="24"/>
          <w:szCs w:val="24"/>
          <w:lang w:eastAsia="es-CR"/>
        </w:rPr>
        <w:t>Villalta Guadamuz, Mc Lean Fuller, Guzmán Carranza, Hurtado Rodríguez, Portillo Luna, Badilla Barrantes. ----------------------------------------</w:t>
      </w:r>
      <w:r>
        <w:rPr>
          <w:rFonts w:ascii="Times New Roman" w:eastAsia="Times New Roman" w:hAnsi="Times New Roman"/>
          <w:color w:val="000000" w:themeColor="text1"/>
          <w:sz w:val="24"/>
          <w:szCs w:val="24"/>
          <w:lang w:eastAsia="es-CR"/>
        </w:rPr>
        <w:t>----------------------------------------------------</w:t>
      </w:r>
      <w:r w:rsidRPr="00921D1F">
        <w:rPr>
          <w:rFonts w:ascii="Times New Roman" w:eastAsia="Times New Roman" w:hAnsi="Times New Roman"/>
          <w:color w:val="000000" w:themeColor="text1"/>
          <w:sz w:val="24"/>
          <w:szCs w:val="24"/>
          <w:lang w:eastAsia="es-CR"/>
        </w:rPr>
        <w:t>------------</w:t>
      </w:r>
    </w:p>
    <w:p w14:paraId="2A192A9E" w14:textId="266D6F23" w:rsidR="00DB4DA6" w:rsidRDefault="00DB4DA6" w:rsidP="00DB4DA6">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DB4DA6">
        <w:rPr>
          <w:rFonts w:ascii="Times New Roman" w:eastAsia="Times New Roman" w:hAnsi="Times New Roman"/>
          <w:b/>
          <w:color w:val="000000" w:themeColor="text1"/>
          <w:sz w:val="24"/>
          <w:szCs w:val="24"/>
          <w:lang w:eastAsia="es-CR"/>
        </w:rPr>
        <w:t>Extraordinaria</w:t>
      </w:r>
      <w:r>
        <w:rPr>
          <w:rFonts w:ascii="Times New Roman" w:eastAsia="Times New Roman" w:hAnsi="Times New Roman"/>
          <w:b/>
          <w:color w:val="000000" w:themeColor="text1"/>
          <w:sz w:val="24"/>
          <w:szCs w:val="24"/>
          <w:lang w:eastAsia="es-CR"/>
        </w:rPr>
        <w:t xml:space="preserve"> N°056-2026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2284A96F" w14:textId="7C9D4905" w:rsidR="00DB4DA6" w:rsidRDefault="00DB4DA6" w:rsidP="00DB4DA6">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 EXTRAORDINARIA N°056-2026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77ED90F2" w14:textId="4349FCB2" w:rsidR="00FD6FFE" w:rsidRDefault="00FD6FFE" w:rsidP="00A863B8">
      <w:pPr>
        <w:spacing w:after="0" w:line="540" w:lineRule="exact"/>
        <w:jc w:val="both"/>
        <w:rPr>
          <w:rFonts w:ascii="Times New Roman" w:eastAsia="Times New Roman" w:hAnsi="Times New Roman"/>
          <w:b/>
          <w:color w:val="000000" w:themeColor="text1"/>
          <w:sz w:val="24"/>
          <w:szCs w:val="24"/>
          <w:lang w:eastAsia="es-CR"/>
        </w:rPr>
      </w:pPr>
      <w:r w:rsidRPr="00FD6FFE">
        <w:rPr>
          <w:rFonts w:ascii="Times New Roman" w:eastAsia="Times New Roman" w:hAnsi="Times New Roman"/>
          <w:b/>
          <w:color w:val="000000" w:themeColor="text1"/>
          <w:sz w:val="24"/>
          <w:szCs w:val="24"/>
          <w:lang w:eastAsia="es-CR"/>
        </w:rPr>
        <w:t>ARTÍCULO V</w:t>
      </w:r>
      <w:r>
        <w:rPr>
          <w:rFonts w:ascii="Times New Roman" w:eastAsia="Times New Roman" w:hAnsi="Times New Roman"/>
          <w:b/>
          <w:color w:val="000000" w:themeColor="text1"/>
          <w:sz w:val="24"/>
          <w:szCs w:val="24"/>
          <w:lang w:eastAsia="es-CR"/>
        </w:rPr>
        <w:t xml:space="preserve">. </w:t>
      </w:r>
    </w:p>
    <w:p w14:paraId="2F11F8C1" w14:textId="77777777" w:rsidR="003D55EC" w:rsidRDefault="00FD6FFE" w:rsidP="003D55EC">
      <w:pPr>
        <w:spacing w:after="0" w:line="540" w:lineRule="exact"/>
        <w:jc w:val="both"/>
        <w:rPr>
          <w:rFonts w:ascii="Times New Roman" w:eastAsia="Times New Roman" w:hAnsi="Times New Roman"/>
          <w:color w:val="000000" w:themeColor="text1"/>
          <w:sz w:val="24"/>
          <w:szCs w:val="24"/>
          <w:lang w:eastAsia="es-CR"/>
        </w:rPr>
      </w:pPr>
      <w:r w:rsidRPr="00FD6FFE">
        <w:rPr>
          <w:rFonts w:ascii="Times New Roman" w:eastAsia="Times New Roman" w:hAnsi="Times New Roman"/>
          <w:color w:val="000000" w:themeColor="text1"/>
          <w:sz w:val="24"/>
          <w:szCs w:val="24"/>
          <w:lang w:eastAsia="es-CR"/>
        </w:rPr>
        <w:t xml:space="preserve">Atención </w:t>
      </w:r>
      <w:r w:rsidR="00EF3BF3">
        <w:rPr>
          <w:rFonts w:ascii="Times New Roman" w:eastAsia="Times New Roman" w:hAnsi="Times New Roman"/>
          <w:color w:val="000000" w:themeColor="text1"/>
          <w:sz w:val="24"/>
          <w:szCs w:val="24"/>
          <w:lang w:eastAsia="es-CR"/>
        </w:rPr>
        <w:t>Especial</w:t>
      </w:r>
      <w:r w:rsidR="003D55EC">
        <w:rPr>
          <w:rFonts w:ascii="Times New Roman" w:eastAsia="Times New Roman" w:hAnsi="Times New Roman"/>
          <w:color w:val="000000" w:themeColor="text1"/>
          <w:sz w:val="24"/>
          <w:szCs w:val="24"/>
          <w:lang w:eastAsia="es-CR"/>
        </w:rPr>
        <w:t>.</w:t>
      </w:r>
    </w:p>
    <w:p w14:paraId="69B202AF" w14:textId="06918845" w:rsidR="00B06E26" w:rsidRPr="003D55EC" w:rsidRDefault="003D55EC" w:rsidP="003D55EC">
      <w:pPr>
        <w:spacing w:after="0" w:line="540" w:lineRule="exact"/>
        <w:jc w:val="both"/>
        <w:rPr>
          <w:rFonts w:ascii="Times New Roman" w:eastAsia="Times New Roman" w:hAnsi="Times New Roman"/>
          <w:color w:val="000000" w:themeColor="text1"/>
          <w:sz w:val="24"/>
          <w:szCs w:val="24"/>
          <w:lang w:eastAsia="es-CR"/>
        </w:rPr>
      </w:pPr>
      <w:r w:rsidRPr="003D55EC">
        <w:rPr>
          <w:rFonts w:ascii="Times New Roman" w:eastAsia="Times New Roman" w:hAnsi="Times New Roman"/>
          <w:b/>
          <w:color w:val="000000" w:themeColor="text1"/>
          <w:sz w:val="24"/>
          <w:szCs w:val="24"/>
          <w:lang w:eastAsia="es-CR"/>
        </w:rPr>
        <w:t>1.-</w:t>
      </w:r>
      <w:r w:rsidRPr="003D55EC">
        <w:rPr>
          <w:rFonts w:ascii="Times New Roman" w:eastAsia="Times New Roman" w:hAnsi="Times New Roman"/>
          <w:color w:val="000000" w:themeColor="text1"/>
          <w:sz w:val="24"/>
          <w:szCs w:val="24"/>
          <w:lang w:eastAsia="es-CR"/>
        </w:rPr>
        <w:t xml:space="preserve">Atención al </w:t>
      </w:r>
      <w:r w:rsidR="00B06E26" w:rsidRPr="003D55EC">
        <w:rPr>
          <w:rFonts w:ascii="Times New Roman" w:eastAsia="Times New Roman" w:hAnsi="Times New Roman"/>
          <w:color w:val="000000" w:themeColor="text1"/>
          <w:sz w:val="24"/>
          <w:szCs w:val="24"/>
          <w:lang w:eastAsia="es-CR"/>
        </w:rPr>
        <w:t xml:space="preserve">Joven Dariem Yerdani Parra Gómez/Representante del Concejo Municipal ante el Comité de la Persona Joven de Siquirres/Asunto Presentación de </w:t>
      </w:r>
      <w:r w:rsidRPr="003D55EC">
        <w:rPr>
          <w:rFonts w:ascii="Times New Roman" w:eastAsia="Times New Roman" w:hAnsi="Times New Roman"/>
          <w:color w:val="000000" w:themeColor="text1"/>
          <w:sz w:val="24"/>
          <w:szCs w:val="24"/>
          <w:lang w:eastAsia="es-CR"/>
        </w:rPr>
        <w:t>informe.</w:t>
      </w:r>
      <w:r>
        <w:rPr>
          <w:rFonts w:ascii="Times New Roman" w:eastAsia="Times New Roman" w:hAnsi="Times New Roman"/>
          <w:color w:val="000000" w:themeColor="text1"/>
          <w:sz w:val="24"/>
          <w:szCs w:val="24"/>
          <w:lang w:eastAsia="es-CR"/>
        </w:rPr>
        <w:t xml:space="preserve"> ---------------------------</w:t>
      </w:r>
    </w:p>
    <w:p w14:paraId="34DC674A"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FF2277">
        <w:t xml:space="preserve"> </w:t>
      </w:r>
      <w:r>
        <w:rPr>
          <w:rFonts w:ascii="Times New Roman" w:eastAsia="Times New Roman" w:hAnsi="Times New Roman"/>
          <w:color w:val="000000" w:themeColor="text1"/>
          <w:sz w:val="24"/>
          <w:szCs w:val="24"/>
          <w:lang w:eastAsia="es-CR"/>
        </w:rPr>
        <w:t>S</w:t>
      </w:r>
      <w:r w:rsidRPr="00FF2277">
        <w:rPr>
          <w:rFonts w:ascii="Times New Roman" w:eastAsia="Times New Roman" w:hAnsi="Times New Roman"/>
          <w:color w:val="000000" w:themeColor="text1"/>
          <w:sz w:val="24"/>
          <w:szCs w:val="24"/>
          <w:lang w:eastAsia="es-CR"/>
        </w:rPr>
        <w:t xml:space="preserve">e recibió al joven Dariem </w:t>
      </w:r>
      <w:r>
        <w:rPr>
          <w:rFonts w:ascii="Times New Roman" w:eastAsia="Times New Roman" w:hAnsi="Times New Roman"/>
          <w:color w:val="000000" w:themeColor="text1"/>
          <w:sz w:val="24"/>
          <w:szCs w:val="24"/>
          <w:lang w:eastAsia="es-CR"/>
        </w:rPr>
        <w:t>Y</w:t>
      </w:r>
      <w:r w:rsidRPr="00FF2277">
        <w:rPr>
          <w:rFonts w:ascii="Times New Roman" w:eastAsia="Times New Roman" w:hAnsi="Times New Roman"/>
          <w:color w:val="000000" w:themeColor="text1"/>
          <w:sz w:val="24"/>
          <w:szCs w:val="24"/>
          <w:lang w:eastAsia="es-CR"/>
        </w:rPr>
        <w:t>erdani Parra Gómez, representante del Concejo Municipal ante el Comité de la Persona J</w:t>
      </w:r>
      <w:r>
        <w:rPr>
          <w:rFonts w:ascii="Times New Roman" w:eastAsia="Times New Roman" w:hAnsi="Times New Roman"/>
          <w:color w:val="000000" w:themeColor="text1"/>
          <w:sz w:val="24"/>
          <w:szCs w:val="24"/>
          <w:lang w:eastAsia="es-CR"/>
        </w:rPr>
        <w:t>oven de Siquirres, quien realizó</w:t>
      </w:r>
      <w:r w:rsidRPr="00FF2277">
        <w:rPr>
          <w:rFonts w:ascii="Times New Roman" w:eastAsia="Times New Roman" w:hAnsi="Times New Roman"/>
          <w:color w:val="000000" w:themeColor="text1"/>
          <w:sz w:val="24"/>
          <w:szCs w:val="24"/>
          <w:lang w:eastAsia="es-CR"/>
        </w:rPr>
        <w:t xml:space="preserve"> la presentación de su informe ante el Concejo.</w:t>
      </w:r>
      <w:r>
        <w:rPr>
          <w:rFonts w:ascii="Times New Roman" w:eastAsia="Times New Roman" w:hAnsi="Times New Roman"/>
          <w:color w:val="000000" w:themeColor="text1"/>
          <w:sz w:val="24"/>
          <w:szCs w:val="24"/>
          <w:lang w:eastAsia="es-CR"/>
        </w:rPr>
        <w:t xml:space="preserve"> ----------------------------------------------------------------</w:t>
      </w:r>
    </w:p>
    <w:p w14:paraId="06734193" w14:textId="77777777" w:rsidR="006F6E44" w:rsidRPr="0061738C"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0F7B10">
        <w:rPr>
          <w:rFonts w:ascii="Times New Roman" w:eastAsia="Times New Roman" w:hAnsi="Times New Roman"/>
          <w:b/>
          <w:color w:val="000000" w:themeColor="text1"/>
          <w:sz w:val="24"/>
          <w:szCs w:val="24"/>
          <w:lang w:eastAsia="es-CR"/>
        </w:rPr>
        <w:t>Joven Dariem Yerdani Parra Gómez</w:t>
      </w:r>
      <w:r>
        <w:rPr>
          <w:rFonts w:ascii="Times New Roman" w:eastAsia="Times New Roman" w:hAnsi="Times New Roman"/>
          <w:b/>
          <w:color w:val="000000" w:themeColor="text1"/>
          <w:sz w:val="24"/>
          <w:szCs w:val="24"/>
          <w:lang w:eastAsia="es-CR"/>
        </w:rPr>
        <w:t>:</w:t>
      </w:r>
      <w:r w:rsidRPr="000F7B10">
        <w:rPr>
          <w:rFonts w:ascii="Times New Roman" w:eastAsia="Times New Roman" w:hAnsi="Times New Roman"/>
          <w:b/>
          <w:color w:val="000000" w:themeColor="text1"/>
          <w:sz w:val="24"/>
          <w:szCs w:val="24"/>
          <w:lang w:eastAsia="es-CR"/>
        </w:rPr>
        <w:t xml:space="preserve"> </w:t>
      </w:r>
      <w:r w:rsidRPr="0061738C">
        <w:rPr>
          <w:rFonts w:ascii="Times New Roman" w:eastAsia="Times New Roman" w:hAnsi="Times New Roman"/>
          <w:color w:val="000000" w:themeColor="text1"/>
          <w:sz w:val="24"/>
          <w:szCs w:val="24"/>
          <w:lang w:eastAsia="es-CR"/>
        </w:rPr>
        <w:t xml:space="preserve">Brindó un saludo al Concejo Municipal, funcionarios y ciudadanía del cantón de Siquirres, felicitando a las autoridades por el inicio de la segunda mitad de su gestión municipal. Asimismo, aclaró que su ausencia en la sesión del 14 de abril se debió al reciente fallecimiento de un familiar, motivo por el cual participaba en una actividad religiosa. Durante su intervención, destacó el trabajo realizado por el Comité Cantonal de la Persona Joven </w:t>
      </w:r>
      <w:r w:rsidRPr="0061738C">
        <w:rPr>
          <w:rFonts w:ascii="Times New Roman" w:eastAsia="Times New Roman" w:hAnsi="Times New Roman"/>
          <w:color w:val="000000" w:themeColor="text1"/>
          <w:sz w:val="24"/>
          <w:szCs w:val="24"/>
          <w:lang w:eastAsia="es-CR"/>
        </w:rPr>
        <w:lastRenderedPageBreak/>
        <w:t>durante el último año, enfocado principalmente en el fortalecimiento administrativo, la atención de solicitudes de jóvenes del cantón y la planificación de proyectos aprobados tanto por el Consejo Nacional de la Persona Joven como por el Concejo Municipal. Además, agradeció el apoyo brindado por la alcaldía municipal, la vicealcaldía y el enlace municipal, quienes han colaborado con transporte, espacios de reunión y acompañamiento institucional. También resaltó la participación activa del comité en distintas comisiones cantonales, entre ellas la Comisión Municipal de Emergencias, el subsistema local de protección a la niñez y adolescencia, y la mesa social del cantón. Finalmente, explicó las dificultades que han enfrentado para obtener donaciones del sector comercial y anunció que iniciarán nuevamente gestiones para conseguir recursos destinados a la adquisición de un banner identificativo del Comité de la Persona Joven, con el fin de fortalecer su presencia en actividades y representaciones oficiales.</w:t>
      </w:r>
      <w:r>
        <w:rPr>
          <w:rFonts w:ascii="Times New Roman" w:eastAsia="Times New Roman" w:hAnsi="Times New Roman"/>
          <w:color w:val="000000" w:themeColor="text1"/>
          <w:sz w:val="24"/>
          <w:szCs w:val="24"/>
          <w:lang w:eastAsia="es-CR"/>
        </w:rPr>
        <w:t xml:space="preserve"> </w:t>
      </w:r>
      <w:r w:rsidRPr="0061738C">
        <w:rPr>
          <w:rFonts w:ascii="Times New Roman" w:eastAsia="Times New Roman" w:hAnsi="Times New Roman"/>
          <w:color w:val="000000" w:themeColor="text1"/>
          <w:sz w:val="24"/>
          <w:szCs w:val="24"/>
          <w:lang w:eastAsia="es-CR"/>
        </w:rPr>
        <w:t>Además, informó que durante el año anterior el Comité Cantonal de la Persona Joven desarrolló dos talleres impartidos por profesionales en psicología, cuyos gastos fueron cubiertos en gran parte con recursos propios de los integrantes del comité, como muestra del compromiso y responsabilidad asumidos hacia la población joven del cantón de Siquirres. Asimismo, señaló que para el presente año se tienen identificados varios distritos, entre ellos Reventazón, Pacuarito, Germania y Cairo, donde se proyecta ejecutar talleres enfocados en el aprendizaje, la participación y el desarrollo de habilidades de las juventudes. También comunicó que el comité recibió una propuesta relacionada con becas universitarias por parte de la Universidad Hispanoamericana, la cual se encuentra en proceso de verificación para garantizar la veracidad de la información y evitar posibles afectaciones a la población joven interesada en oportunidades académicas. Además, destacó el apoyo brindado por la Oficina Local de Empleo de la municipalidad y su disposición para colaborar en futuras iniciativas dirigidas a la juventud del cantón. Finalmente, manifestó inquietudes respecto al reglamento del Comité de la Persona Joven, consultando sobre el estado de las observaciones presentadas por los miembros del comité ante la comisión correspondiente. Indicó que algunas disposiciones resultan restrictivas, especialmente en lo referente a la representación en actividades externas, por lo que informó que designarán a un joven atleta del cantón para participar en un encuentro de juventudes organizado por el INDER y el Consejo Nacional de la Persona Joven, con el objetivo de garantizar la representación del cantón de Siquirres.</w:t>
      </w:r>
      <w:r>
        <w:rPr>
          <w:rFonts w:ascii="Times New Roman" w:eastAsia="Times New Roman" w:hAnsi="Times New Roman"/>
          <w:color w:val="000000" w:themeColor="text1"/>
          <w:sz w:val="24"/>
          <w:szCs w:val="24"/>
          <w:lang w:eastAsia="es-CR"/>
        </w:rPr>
        <w:t xml:space="preserve"> --------------------------------------------------------------------------------------------------------</w:t>
      </w:r>
    </w:p>
    <w:p w14:paraId="4727CA49" w14:textId="13954482" w:rsidR="006F6E44" w:rsidRPr="00507A65"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lastRenderedPageBreak/>
        <w:t>Presidente Badilla Barrantes</w:t>
      </w:r>
      <w:r>
        <w:rPr>
          <w:rFonts w:ascii="Times New Roman" w:eastAsia="Times New Roman" w:hAnsi="Times New Roman"/>
          <w:color w:val="000000" w:themeColor="text1"/>
          <w:sz w:val="24"/>
          <w:szCs w:val="24"/>
          <w:lang w:eastAsia="es-CR"/>
        </w:rPr>
        <w:t>:</w:t>
      </w:r>
      <w:r w:rsidRPr="001800EB">
        <w:t xml:space="preserve"> </w:t>
      </w:r>
      <w:r>
        <w:rPr>
          <w:rFonts w:ascii="Times New Roman" w:eastAsia="Times New Roman" w:hAnsi="Times New Roman"/>
          <w:color w:val="000000" w:themeColor="text1"/>
          <w:sz w:val="24"/>
          <w:szCs w:val="24"/>
          <w:lang w:eastAsia="es-CR"/>
        </w:rPr>
        <w:t>A</w:t>
      </w:r>
      <w:r w:rsidRPr="001800EB">
        <w:rPr>
          <w:rFonts w:ascii="Times New Roman" w:eastAsia="Times New Roman" w:hAnsi="Times New Roman"/>
          <w:color w:val="000000" w:themeColor="text1"/>
          <w:sz w:val="24"/>
          <w:szCs w:val="24"/>
          <w:lang w:eastAsia="es-CR"/>
        </w:rPr>
        <w:t xml:space="preserve">gradeció a Dariem </w:t>
      </w:r>
      <w:r>
        <w:rPr>
          <w:rFonts w:ascii="Times New Roman" w:eastAsia="Times New Roman" w:hAnsi="Times New Roman"/>
          <w:color w:val="000000" w:themeColor="text1"/>
          <w:sz w:val="24"/>
          <w:szCs w:val="24"/>
          <w:lang w:eastAsia="es-CR"/>
        </w:rPr>
        <w:t>Y</w:t>
      </w:r>
      <w:r w:rsidRPr="001800EB">
        <w:rPr>
          <w:rFonts w:ascii="Times New Roman" w:eastAsia="Times New Roman" w:hAnsi="Times New Roman"/>
          <w:color w:val="000000" w:themeColor="text1"/>
          <w:sz w:val="24"/>
          <w:szCs w:val="24"/>
          <w:lang w:eastAsia="es-CR"/>
        </w:rPr>
        <w:t>erdani Parra Gómez por la presentación de su informe y consultó si algún integrante del Concejo deseaba intervenir. Posteriormente, concedió el uso de la palabra a las regidoras Alexza Guzmán Carranza, Yorleny Camareno Álvarez y Yoxana Stevenson Simpson, en ese orden, otorgándoles un tiempo máximo de tres minutos para sus intervenciones.</w:t>
      </w:r>
      <w:r>
        <w:rPr>
          <w:rFonts w:ascii="Times New Roman" w:eastAsia="Times New Roman" w:hAnsi="Times New Roman"/>
          <w:color w:val="000000" w:themeColor="text1"/>
          <w:sz w:val="24"/>
          <w:szCs w:val="24"/>
          <w:lang w:eastAsia="es-CR"/>
        </w:rPr>
        <w:t xml:space="preserve"> ---------------------------------------------------------------------------------------------</w:t>
      </w:r>
      <w:r w:rsidRPr="001800EB">
        <w:rPr>
          <w:rFonts w:ascii="Times New Roman" w:eastAsia="Times New Roman" w:hAnsi="Times New Roman"/>
          <w:b/>
          <w:color w:val="000000" w:themeColor="text1"/>
          <w:sz w:val="24"/>
          <w:szCs w:val="24"/>
          <w:lang w:eastAsia="es-CR"/>
        </w:rPr>
        <w:t>Regidora Guzmán Carranza:</w:t>
      </w:r>
      <w:r w:rsidRPr="001800EB">
        <w:t xml:space="preserve"> </w:t>
      </w:r>
      <w:r w:rsidRPr="00507A65">
        <w:rPr>
          <w:rFonts w:ascii="Times New Roman" w:eastAsia="Times New Roman" w:hAnsi="Times New Roman"/>
          <w:color w:val="000000" w:themeColor="text1"/>
          <w:sz w:val="24"/>
          <w:szCs w:val="24"/>
          <w:lang w:eastAsia="es-CR"/>
        </w:rPr>
        <w:t xml:space="preserve">Saludó a las personas presentes y a quienes seguían la sesión por redes sociales. Asimismo, reconoció la </w:t>
      </w:r>
      <w:r>
        <w:rPr>
          <w:rFonts w:ascii="Times New Roman" w:eastAsia="Times New Roman" w:hAnsi="Times New Roman"/>
          <w:color w:val="000000" w:themeColor="text1"/>
          <w:sz w:val="24"/>
          <w:szCs w:val="24"/>
          <w:lang w:eastAsia="es-CR"/>
        </w:rPr>
        <w:t>aclaración brindada por Dariem Y</w:t>
      </w:r>
      <w:r w:rsidRPr="00507A65">
        <w:rPr>
          <w:rFonts w:ascii="Times New Roman" w:eastAsia="Times New Roman" w:hAnsi="Times New Roman"/>
          <w:color w:val="000000" w:themeColor="text1"/>
          <w:sz w:val="24"/>
          <w:szCs w:val="24"/>
          <w:lang w:eastAsia="es-CR"/>
        </w:rPr>
        <w:t>erdani Parra Gómez respecto a su ausencia en una sesión anterior y lo motivó a continuar trabajando en favor de la juventud del cantón de Siquirres. Además, destacó el potencial y la participación activa de Dariem en distintos espacios y comisiones del cantón, agradeciéndole finalmente por la información presentada ante el Concejo Municipal.</w:t>
      </w:r>
      <w:r>
        <w:rPr>
          <w:rFonts w:ascii="Times New Roman" w:eastAsia="Times New Roman" w:hAnsi="Times New Roman"/>
          <w:color w:val="000000" w:themeColor="text1"/>
          <w:sz w:val="24"/>
          <w:szCs w:val="24"/>
          <w:lang w:eastAsia="es-CR"/>
        </w:rPr>
        <w:t xml:space="preserve"> ----------------------------------------------------------------------</w:t>
      </w:r>
    </w:p>
    <w:p w14:paraId="5C883772" w14:textId="77777777" w:rsidR="006F6E44" w:rsidRPr="00CF7B83"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1800EB">
        <w:rPr>
          <w:rFonts w:ascii="Times New Roman" w:eastAsia="Times New Roman" w:hAnsi="Times New Roman"/>
          <w:b/>
          <w:color w:val="000000" w:themeColor="text1"/>
          <w:sz w:val="24"/>
          <w:szCs w:val="24"/>
          <w:lang w:eastAsia="es-CR"/>
        </w:rPr>
        <w:t>Regidora Suplente Camareno Álvarez:</w:t>
      </w:r>
      <w:r w:rsidRPr="00CF7B83">
        <w:t xml:space="preserve"> </w:t>
      </w:r>
      <w:r w:rsidRPr="00CF7B83">
        <w:rPr>
          <w:rFonts w:ascii="Times New Roman" w:eastAsia="Times New Roman" w:hAnsi="Times New Roman"/>
          <w:color w:val="000000" w:themeColor="text1"/>
          <w:sz w:val="24"/>
          <w:szCs w:val="24"/>
          <w:lang w:eastAsia="es-CR"/>
        </w:rPr>
        <w:t xml:space="preserve">Expresó su preocupación por las limitaciones que enfrenta el Comité de la Persona Joven para utilizar sus recursos y desarrollar sus proyectos. Señaló que, pese a contar con presupuesto asignado, tanto en la actual como en administraciones anteriores se ha mencionado la imposibilidad de ejecutar dichos fondos, situación que consideró una falla en la gestión institucional. Asimismo, destacó que los jóvenes que integran actualmente el comité son personas responsables y comprometidas con el trabajo en favor de la juventud del cantón de Siquirres, por lo que manifestó la importancia de brindarles apoyo para la realización de talleres, actividades y demás iniciativas dirigidas a la población joven. Finalmente, solicitó a Dariem </w:t>
      </w:r>
      <w:r>
        <w:rPr>
          <w:rFonts w:ascii="Times New Roman" w:eastAsia="Times New Roman" w:hAnsi="Times New Roman"/>
          <w:color w:val="000000" w:themeColor="text1"/>
          <w:sz w:val="24"/>
          <w:szCs w:val="24"/>
          <w:lang w:eastAsia="es-CR"/>
        </w:rPr>
        <w:t>Y</w:t>
      </w:r>
      <w:r w:rsidRPr="00CF7B83">
        <w:rPr>
          <w:rFonts w:ascii="Times New Roman" w:eastAsia="Times New Roman" w:hAnsi="Times New Roman"/>
          <w:color w:val="000000" w:themeColor="text1"/>
          <w:sz w:val="24"/>
          <w:szCs w:val="24"/>
          <w:lang w:eastAsia="es-CR"/>
        </w:rPr>
        <w:t>erdani Parra Gómez una explicación sobre las razones por las cuales el comité no ha podido hacer uso de los recursos que les corresponden.</w:t>
      </w:r>
      <w:r>
        <w:rPr>
          <w:rFonts w:ascii="Times New Roman" w:eastAsia="Times New Roman" w:hAnsi="Times New Roman"/>
          <w:color w:val="000000" w:themeColor="text1"/>
          <w:sz w:val="24"/>
          <w:szCs w:val="24"/>
          <w:lang w:eastAsia="es-CR"/>
        </w:rPr>
        <w:t xml:space="preserve"> --------------------------------------------------</w:t>
      </w:r>
    </w:p>
    <w:p w14:paraId="70C403F3" w14:textId="77777777" w:rsidR="006F6E44" w:rsidRPr="00CF7B83"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w:t>
      </w:r>
      <w:r w:rsidRPr="00CF7B83">
        <w:rPr>
          <w:rFonts w:ascii="Times New Roman" w:eastAsia="Times New Roman" w:hAnsi="Times New Roman"/>
          <w:color w:val="000000" w:themeColor="text1"/>
          <w:sz w:val="24"/>
          <w:szCs w:val="24"/>
          <w:lang w:eastAsia="es-CR"/>
        </w:rPr>
        <w:t>Le cedió la palabra al joven Dariem, para que se refiriera a la consulta de la señora Regidora.</w:t>
      </w:r>
      <w:r>
        <w:rPr>
          <w:rFonts w:ascii="Times New Roman" w:eastAsia="Times New Roman" w:hAnsi="Times New Roman"/>
          <w:color w:val="000000" w:themeColor="text1"/>
          <w:sz w:val="24"/>
          <w:szCs w:val="24"/>
          <w:lang w:eastAsia="es-CR"/>
        </w:rPr>
        <w:t xml:space="preserve"> -------------------------------------------------------------------------------</w:t>
      </w:r>
    </w:p>
    <w:p w14:paraId="338F7AFD" w14:textId="77777777" w:rsidR="00424046"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0F7B10">
        <w:rPr>
          <w:rFonts w:ascii="Times New Roman" w:eastAsia="Times New Roman" w:hAnsi="Times New Roman"/>
          <w:b/>
          <w:color w:val="000000" w:themeColor="text1"/>
          <w:sz w:val="24"/>
          <w:szCs w:val="24"/>
          <w:lang w:eastAsia="es-CR"/>
        </w:rPr>
        <w:t>Joven Dariem Yerdani Parra Gómez</w:t>
      </w:r>
      <w:r>
        <w:rPr>
          <w:rFonts w:ascii="Times New Roman" w:eastAsia="Times New Roman" w:hAnsi="Times New Roman"/>
          <w:b/>
          <w:color w:val="000000" w:themeColor="text1"/>
          <w:sz w:val="24"/>
          <w:szCs w:val="24"/>
          <w:lang w:eastAsia="es-CR"/>
        </w:rPr>
        <w:t>:</w:t>
      </w:r>
      <w:r w:rsidRPr="00CF7B83">
        <w:t xml:space="preserve"> </w:t>
      </w:r>
      <w:r w:rsidRPr="00CF7B83">
        <w:rPr>
          <w:rFonts w:ascii="Times New Roman" w:eastAsia="Times New Roman" w:hAnsi="Times New Roman"/>
          <w:color w:val="000000" w:themeColor="text1"/>
          <w:sz w:val="24"/>
          <w:szCs w:val="24"/>
          <w:lang w:eastAsia="es-CR"/>
        </w:rPr>
        <w:t xml:space="preserve">Agradeció la preocupación manifestada respecto al uso de los recursos del Comité de la Persona Joven y explicó que, al tratarse de fondos públicos, los procesos administrativos y de contratación son estrictos y requieren el cumplimiento de diversos requisitos técnicos. Indicó que el proyecto presentado por el comité ya fue aprobado tanto por las instancias correspondientes como por el Concejo Municipal de Siquirres, por lo que los recursos se encuentran próximos a ejecutarse. No obstante, señaló que se presentó una observación técnica en una parte del proyecto relacionada con los procesos de contratación en SICOP, debido a que </w:t>
      </w:r>
      <w:r w:rsidRPr="00CF7B83">
        <w:rPr>
          <w:rFonts w:ascii="Times New Roman" w:eastAsia="Times New Roman" w:hAnsi="Times New Roman"/>
          <w:color w:val="000000" w:themeColor="text1"/>
          <w:sz w:val="24"/>
          <w:szCs w:val="24"/>
          <w:lang w:eastAsia="es-CR"/>
        </w:rPr>
        <w:lastRenderedPageBreak/>
        <w:t>las especificaciones de los bienes solicitados debían detallarse con mayor precisión. Finalmente, reiteró que el comité mantiene el interés de utilizar adecuadamente los recursos asignados y manifestó su expectativa de que próximamente puedan iniciar la ejecución de los proyectos planificados.</w:t>
      </w:r>
      <w:r>
        <w:rPr>
          <w:rFonts w:ascii="Times New Roman" w:eastAsia="Times New Roman" w:hAnsi="Times New Roman"/>
          <w:color w:val="000000" w:themeColor="text1"/>
          <w:sz w:val="24"/>
          <w:szCs w:val="24"/>
          <w:lang w:eastAsia="es-CR"/>
        </w:rPr>
        <w:t xml:space="preserve"> -----------------------------------------------------------------------------------------------------</w:t>
      </w: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CF7B83">
        <w:t xml:space="preserve"> </w:t>
      </w:r>
      <w:r>
        <w:rPr>
          <w:rFonts w:ascii="Times New Roman" w:eastAsia="Times New Roman" w:hAnsi="Times New Roman"/>
          <w:color w:val="000000" w:themeColor="text1"/>
          <w:sz w:val="24"/>
          <w:szCs w:val="24"/>
          <w:lang w:eastAsia="es-CR"/>
        </w:rPr>
        <w:t>A</w:t>
      </w:r>
      <w:r w:rsidRPr="00CF7B83">
        <w:rPr>
          <w:rFonts w:ascii="Times New Roman" w:eastAsia="Times New Roman" w:hAnsi="Times New Roman"/>
          <w:color w:val="000000" w:themeColor="text1"/>
          <w:sz w:val="24"/>
          <w:szCs w:val="24"/>
          <w:lang w:eastAsia="es-CR"/>
        </w:rPr>
        <w:t xml:space="preserve">gradeció la intervención de Dariem </w:t>
      </w:r>
      <w:r>
        <w:rPr>
          <w:rFonts w:ascii="Times New Roman" w:eastAsia="Times New Roman" w:hAnsi="Times New Roman"/>
          <w:color w:val="000000" w:themeColor="text1"/>
          <w:sz w:val="24"/>
          <w:szCs w:val="24"/>
          <w:lang w:eastAsia="es-CR"/>
        </w:rPr>
        <w:t>Y</w:t>
      </w:r>
      <w:r w:rsidRPr="00CF7B83">
        <w:rPr>
          <w:rFonts w:ascii="Times New Roman" w:eastAsia="Times New Roman" w:hAnsi="Times New Roman"/>
          <w:color w:val="000000" w:themeColor="text1"/>
          <w:sz w:val="24"/>
          <w:szCs w:val="24"/>
          <w:lang w:eastAsia="es-CR"/>
        </w:rPr>
        <w:t xml:space="preserve">erdani Parra Gómez y concedió el uso de la palabra a la regidora Yoxana Stevenson Simpson, otorgándole </w:t>
      </w:r>
      <w:r>
        <w:rPr>
          <w:rFonts w:ascii="Times New Roman" w:eastAsia="Times New Roman" w:hAnsi="Times New Roman"/>
          <w:color w:val="000000" w:themeColor="text1"/>
          <w:sz w:val="24"/>
          <w:szCs w:val="24"/>
          <w:lang w:eastAsia="es-CR"/>
        </w:rPr>
        <w:t>la</w:t>
      </w:r>
    </w:p>
    <w:p w14:paraId="4F70577B" w14:textId="4F56C510" w:rsidR="006F6E44" w:rsidRPr="00424046"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CF7B83">
        <w:rPr>
          <w:rFonts w:ascii="Times New Roman" w:eastAsia="Times New Roman" w:hAnsi="Times New Roman"/>
          <w:color w:val="000000" w:themeColor="text1"/>
          <w:sz w:val="24"/>
          <w:szCs w:val="24"/>
          <w:lang w:eastAsia="es-CR"/>
        </w:rPr>
        <w:t>participación de hasta tres minutos.</w:t>
      </w:r>
      <w:r>
        <w:rPr>
          <w:rFonts w:ascii="Times New Roman" w:eastAsia="Times New Roman" w:hAnsi="Times New Roman"/>
          <w:color w:val="000000" w:themeColor="text1"/>
          <w:sz w:val="24"/>
          <w:szCs w:val="24"/>
          <w:lang w:eastAsia="es-CR"/>
        </w:rPr>
        <w:t xml:space="preserve"> --------------------------------------------------------------------------</w:t>
      </w:r>
    </w:p>
    <w:p w14:paraId="23D8EC4B" w14:textId="77777777" w:rsidR="006F6E44" w:rsidRPr="00CF7B83"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1800EB">
        <w:rPr>
          <w:rFonts w:ascii="Times New Roman" w:eastAsia="Times New Roman" w:hAnsi="Times New Roman"/>
          <w:b/>
          <w:color w:val="000000" w:themeColor="text1"/>
          <w:sz w:val="24"/>
          <w:szCs w:val="24"/>
          <w:lang w:eastAsia="es-CR"/>
        </w:rPr>
        <w:t>Regidora Stevenson Simpson:</w:t>
      </w:r>
      <w:r w:rsidRPr="00CF7B83">
        <w:t xml:space="preserve"> </w:t>
      </w:r>
      <w:r w:rsidRPr="00CF7B83">
        <w:rPr>
          <w:rFonts w:ascii="Times New Roman" w:eastAsia="Times New Roman" w:hAnsi="Times New Roman"/>
          <w:color w:val="000000" w:themeColor="text1"/>
          <w:sz w:val="24"/>
          <w:szCs w:val="24"/>
          <w:lang w:eastAsia="es-CR"/>
        </w:rPr>
        <w:t xml:space="preserve">Saludó a las personas presentes y a quienes seguían la sesión por redes sociales, dirigiéndose especialmente a Dariem </w:t>
      </w:r>
      <w:r>
        <w:rPr>
          <w:rFonts w:ascii="Times New Roman" w:eastAsia="Times New Roman" w:hAnsi="Times New Roman"/>
          <w:color w:val="000000" w:themeColor="text1"/>
          <w:sz w:val="24"/>
          <w:szCs w:val="24"/>
          <w:lang w:eastAsia="es-CR"/>
        </w:rPr>
        <w:t>Y</w:t>
      </w:r>
      <w:r w:rsidRPr="00CF7B83">
        <w:rPr>
          <w:rFonts w:ascii="Times New Roman" w:eastAsia="Times New Roman" w:hAnsi="Times New Roman"/>
          <w:color w:val="000000" w:themeColor="text1"/>
          <w:sz w:val="24"/>
          <w:szCs w:val="24"/>
          <w:lang w:eastAsia="es-CR"/>
        </w:rPr>
        <w:t>erdani Parra Gómez. Durante su intervención, le instó a no prestar atención a comentarios negativos que puedan desmotivar la participación de la juventud en espacios de representación y liderazgo comunal. Asimismo, destacó la importancia de apoyar a las personas jóvenes que integran juntas, comités y órganos municipales, señalando que este tipo de participación requiere compromiso y dedicación. Finalmente, reconoció la trayectoria y el trabajo realizado por Dariem tanto dentro como fuera del Comité Cantonal de la Persona Joven de Siquirres, expresándole sus felicitaciones y respeto por la labor que desempeña en favor de la comunidad juvenil del cantón.</w:t>
      </w:r>
      <w:r>
        <w:rPr>
          <w:rFonts w:ascii="Times New Roman" w:eastAsia="Times New Roman" w:hAnsi="Times New Roman"/>
          <w:color w:val="000000" w:themeColor="text1"/>
          <w:sz w:val="24"/>
          <w:szCs w:val="24"/>
          <w:lang w:eastAsia="es-CR"/>
        </w:rPr>
        <w:t xml:space="preserve"> ----------------------------------</w:t>
      </w:r>
    </w:p>
    <w:p w14:paraId="53EDAE38"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CF7B83">
        <w:t xml:space="preserve"> </w:t>
      </w:r>
      <w:r>
        <w:rPr>
          <w:rFonts w:ascii="Times New Roman" w:eastAsia="Times New Roman" w:hAnsi="Times New Roman"/>
          <w:color w:val="000000" w:themeColor="text1"/>
          <w:sz w:val="24"/>
          <w:szCs w:val="24"/>
          <w:lang w:eastAsia="es-CR"/>
        </w:rPr>
        <w:t>A</w:t>
      </w:r>
      <w:r w:rsidRPr="00CF7B83">
        <w:rPr>
          <w:rFonts w:ascii="Times New Roman" w:eastAsia="Times New Roman" w:hAnsi="Times New Roman"/>
          <w:color w:val="000000" w:themeColor="text1"/>
          <w:sz w:val="24"/>
          <w:szCs w:val="24"/>
          <w:lang w:eastAsia="es-CR"/>
        </w:rPr>
        <w:t xml:space="preserve">gradeció la intervención de la regidora Yoxana Stevenson Simpson y concedió a Dariem </w:t>
      </w:r>
      <w:r>
        <w:rPr>
          <w:rFonts w:ascii="Times New Roman" w:eastAsia="Times New Roman" w:hAnsi="Times New Roman"/>
          <w:color w:val="000000" w:themeColor="text1"/>
          <w:sz w:val="24"/>
          <w:szCs w:val="24"/>
          <w:lang w:eastAsia="es-CR"/>
        </w:rPr>
        <w:t>Y</w:t>
      </w:r>
      <w:r w:rsidRPr="00CF7B83">
        <w:rPr>
          <w:rFonts w:ascii="Times New Roman" w:eastAsia="Times New Roman" w:hAnsi="Times New Roman"/>
          <w:color w:val="000000" w:themeColor="text1"/>
          <w:sz w:val="24"/>
          <w:szCs w:val="24"/>
          <w:lang w:eastAsia="es-CR"/>
        </w:rPr>
        <w:t>erdani Parra Gómez un espacio de hasta tres minutos para realizar su cierre y despedirse del Concejo Municipal de Siquirres.</w:t>
      </w:r>
      <w:r>
        <w:rPr>
          <w:rFonts w:ascii="Times New Roman" w:eastAsia="Times New Roman" w:hAnsi="Times New Roman"/>
          <w:color w:val="000000" w:themeColor="text1"/>
          <w:sz w:val="24"/>
          <w:szCs w:val="24"/>
          <w:lang w:eastAsia="es-CR"/>
        </w:rPr>
        <w:t xml:space="preserve"> ----------------------------------------------</w:t>
      </w:r>
    </w:p>
    <w:p w14:paraId="4C7D04F1" w14:textId="320E32E6" w:rsidR="006F6E44" w:rsidRPr="001C48B7"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0F7B10">
        <w:rPr>
          <w:rFonts w:ascii="Times New Roman" w:eastAsia="Times New Roman" w:hAnsi="Times New Roman"/>
          <w:b/>
          <w:color w:val="000000" w:themeColor="text1"/>
          <w:sz w:val="24"/>
          <w:szCs w:val="24"/>
          <w:lang w:eastAsia="es-CR"/>
        </w:rPr>
        <w:t>Joven Dariem Yerdani Parra Gómez</w:t>
      </w:r>
      <w:r>
        <w:rPr>
          <w:rFonts w:ascii="Times New Roman" w:eastAsia="Times New Roman" w:hAnsi="Times New Roman"/>
          <w:b/>
          <w:color w:val="000000" w:themeColor="text1"/>
          <w:sz w:val="24"/>
          <w:szCs w:val="24"/>
          <w:lang w:eastAsia="es-CR"/>
        </w:rPr>
        <w:t>:</w:t>
      </w:r>
      <w:r w:rsidRPr="001C48B7">
        <w:t xml:space="preserve"> </w:t>
      </w:r>
      <w:r w:rsidRPr="001C48B7">
        <w:rPr>
          <w:rFonts w:ascii="Times New Roman" w:eastAsia="Times New Roman" w:hAnsi="Times New Roman"/>
          <w:color w:val="000000" w:themeColor="text1"/>
          <w:sz w:val="24"/>
          <w:szCs w:val="24"/>
          <w:lang w:eastAsia="es-CR"/>
        </w:rPr>
        <w:t>Expresó su agradecimiento al Concejo Municipal de Siquirres por el acompañamiento brindado desde su juramentación, destacando el apoyo constante recibido por parte de regidores, síndicos y demás miembros del gobierno local hacia el Comité de la Persona Joven. Asimismo, resaltó las dificultades para motivar la participación juvenil en espacios organizativos, señalando que en muchos casos prevalece el interés económico como principal factor de participación. En ese sentido, indicó que el comité ha procurado desarrollar su labor con responsabilidad, transparencia y compromiso. Finalmente, manifestó que, de concluir su periodo, lo harían con satisfacción por el trabajo realizado, reiteró su disposición de mantener comunicación abierta con las autoridades municipales y agradeció nuevamente el respaldo recibido, extendiendo además la invitación a futuras actividades organizadas por el comité.</w:t>
      </w:r>
      <w:r>
        <w:rPr>
          <w:rFonts w:ascii="Times New Roman" w:eastAsia="Times New Roman" w:hAnsi="Times New Roman"/>
          <w:color w:val="000000" w:themeColor="text1"/>
          <w:sz w:val="24"/>
          <w:szCs w:val="24"/>
          <w:lang w:eastAsia="es-CR"/>
        </w:rPr>
        <w:t xml:space="preserve"> -------</w:t>
      </w: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1C48B7">
        <w:t xml:space="preserve"> </w:t>
      </w:r>
      <w:r>
        <w:rPr>
          <w:rFonts w:ascii="Times New Roman" w:eastAsia="Times New Roman" w:hAnsi="Times New Roman"/>
          <w:color w:val="000000" w:themeColor="text1"/>
          <w:sz w:val="24"/>
          <w:szCs w:val="24"/>
          <w:lang w:eastAsia="es-CR"/>
        </w:rPr>
        <w:t>A</w:t>
      </w:r>
      <w:r w:rsidRPr="001C48B7">
        <w:rPr>
          <w:rFonts w:ascii="Times New Roman" w:eastAsia="Times New Roman" w:hAnsi="Times New Roman"/>
          <w:color w:val="000000" w:themeColor="text1"/>
          <w:sz w:val="24"/>
          <w:szCs w:val="24"/>
          <w:lang w:eastAsia="es-CR"/>
        </w:rPr>
        <w:t xml:space="preserve">gradeció a Dariem </w:t>
      </w:r>
      <w:r>
        <w:rPr>
          <w:rFonts w:ascii="Times New Roman" w:eastAsia="Times New Roman" w:hAnsi="Times New Roman"/>
          <w:color w:val="000000" w:themeColor="text1"/>
          <w:sz w:val="24"/>
          <w:szCs w:val="24"/>
          <w:lang w:eastAsia="es-CR"/>
        </w:rPr>
        <w:t>Y</w:t>
      </w:r>
      <w:r w:rsidRPr="001C48B7">
        <w:rPr>
          <w:rFonts w:ascii="Times New Roman" w:eastAsia="Times New Roman" w:hAnsi="Times New Roman"/>
          <w:color w:val="000000" w:themeColor="text1"/>
          <w:sz w:val="24"/>
          <w:szCs w:val="24"/>
          <w:lang w:eastAsia="es-CR"/>
        </w:rPr>
        <w:t xml:space="preserve">erdani Parra Gómez su participación y, </w:t>
      </w:r>
      <w:r w:rsidRPr="001C48B7">
        <w:rPr>
          <w:rFonts w:ascii="Times New Roman" w:eastAsia="Times New Roman" w:hAnsi="Times New Roman"/>
          <w:color w:val="000000" w:themeColor="text1"/>
          <w:sz w:val="24"/>
          <w:szCs w:val="24"/>
          <w:lang w:eastAsia="es-CR"/>
        </w:rPr>
        <w:lastRenderedPageBreak/>
        <w:t>antes de concluir su intervención, concedió el uso de la palabra al señor alcalde de Siquirres para que realizara su intervención.</w:t>
      </w:r>
      <w:r>
        <w:rPr>
          <w:rFonts w:ascii="Times New Roman" w:eastAsia="Times New Roman" w:hAnsi="Times New Roman"/>
          <w:color w:val="000000" w:themeColor="text1"/>
          <w:sz w:val="24"/>
          <w:szCs w:val="24"/>
          <w:lang w:eastAsia="es-CR"/>
        </w:rPr>
        <w:t xml:space="preserve"> ---------------------------------------------------------------------------------</w:t>
      </w:r>
    </w:p>
    <w:p w14:paraId="73336744" w14:textId="6FBBAD7E" w:rsidR="006F6E44" w:rsidRPr="00385ACE" w:rsidRDefault="006F6E44" w:rsidP="006F6E4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Alcalde Black Reid:</w:t>
      </w:r>
      <w:r w:rsidRPr="00385ACE">
        <w:t xml:space="preserve"> </w:t>
      </w:r>
      <w:r w:rsidRPr="00385ACE">
        <w:rPr>
          <w:rFonts w:ascii="Times New Roman" w:eastAsia="Times New Roman" w:hAnsi="Times New Roman"/>
          <w:color w:val="000000" w:themeColor="text1"/>
          <w:sz w:val="24"/>
          <w:szCs w:val="24"/>
          <w:lang w:eastAsia="es-CR"/>
        </w:rPr>
        <w:t>Felicitó a Dariem Yerdani Parra Gómez por su participación activa en distintos espacios juveniles y comunitarios, resaltando su compromiso dentro del cantón de Siquirres. Asimismo, señaló que las personas que trabajan en organizaciones comunales suelen estar expuestas a críticas, pero las interpretó como parte del proceso de quienes están en acción y no como un obstáculo, motivando a continuar con su labor. Además, hizo referencia a los desafíos que enfrentó el Comité de la Persona Joven en la ejecución de proyectos durante el periodo anterior, expresando la expectativa de que en el presente año puedan avanzar en la ejecución de los recursos y actividades planificadas. Finalmente, reiteró el apoyo de la administración municipal para el desarrollo de proyectos juveniles, destacando la importancia de generar oportunidades para la juventud del cantón y exhortando al comité a continuar con su trabajo en beneficio de la comunidad.</w:t>
      </w:r>
      <w:r>
        <w:rPr>
          <w:rFonts w:ascii="Times New Roman" w:eastAsia="Times New Roman" w:hAnsi="Times New Roman"/>
          <w:color w:val="000000" w:themeColor="text1"/>
          <w:sz w:val="24"/>
          <w:szCs w:val="24"/>
          <w:lang w:eastAsia="es-CR"/>
        </w:rPr>
        <w:t xml:space="preserve"> ------------------------------------------------------------------------------------------------------</w:t>
      </w:r>
    </w:p>
    <w:p w14:paraId="160D941E" w14:textId="09EA6DB9" w:rsidR="006F6E44" w:rsidRPr="00385ACE"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385ACE">
        <w:t xml:space="preserve"> </w:t>
      </w:r>
      <w:r>
        <w:rPr>
          <w:rFonts w:ascii="Times New Roman" w:eastAsia="Times New Roman" w:hAnsi="Times New Roman"/>
          <w:color w:val="000000" w:themeColor="text1"/>
          <w:sz w:val="24"/>
          <w:szCs w:val="24"/>
          <w:lang w:eastAsia="es-CR"/>
        </w:rPr>
        <w:t>E</w:t>
      </w:r>
      <w:r w:rsidRPr="00385ACE">
        <w:rPr>
          <w:rFonts w:ascii="Times New Roman" w:eastAsia="Times New Roman" w:hAnsi="Times New Roman"/>
          <w:color w:val="000000" w:themeColor="text1"/>
          <w:sz w:val="24"/>
          <w:szCs w:val="24"/>
          <w:lang w:eastAsia="es-CR"/>
        </w:rPr>
        <w:t xml:space="preserve">xpresó su agradecimiento y felicitó a Dariem </w:t>
      </w:r>
      <w:r>
        <w:rPr>
          <w:rFonts w:ascii="Times New Roman" w:eastAsia="Times New Roman" w:hAnsi="Times New Roman"/>
          <w:color w:val="000000" w:themeColor="text1"/>
          <w:sz w:val="24"/>
          <w:szCs w:val="24"/>
          <w:lang w:eastAsia="es-CR"/>
        </w:rPr>
        <w:t>Y</w:t>
      </w:r>
      <w:r w:rsidRPr="00385ACE">
        <w:rPr>
          <w:rFonts w:ascii="Times New Roman" w:eastAsia="Times New Roman" w:hAnsi="Times New Roman"/>
          <w:color w:val="000000" w:themeColor="text1"/>
          <w:sz w:val="24"/>
          <w:szCs w:val="24"/>
          <w:lang w:eastAsia="es-CR"/>
        </w:rPr>
        <w:t>erdani Parra Gómez, destacando su labor como representante ante el Comité Cantonal de la Persona Joven del cantón de Siquirres.</w:t>
      </w:r>
      <w:r>
        <w:rPr>
          <w:rFonts w:ascii="Times New Roman" w:eastAsia="Times New Roman" w:hAnsi="Times New Roman"/>
          <w:color w:val="000000" w:themeColor="text1"/>
          <w:sz w:val="24"/>
          <w:szCs w:val="24"/>
          <w:lang w:eastAsia="es-CR"/>
        </w:rPr>
        <w:t xml:space="preserve"> </w:t>
      </w:r>
      <w:r w:rsidRPr="00385ACE">
        <w:rPr>
          <w:rFonts w:ascii="Times New Roman" w:eastAsia="Times New Roman" w:hAnsi="Times New Roman"/>
          <w:color w:val="000000" w:themeColor="text1"/>
          <w:sz w:val="24"/>
          <w:szCs w:val="24"/>
          <w:lang w:eastAsia="es-CR"/>
        </w:rPr>
        <w:t>Asimismo, reconoció su disposición para informar y dar seguimiento a las acciones del comité, señalando que su trabajo será de beneficio para la juventud del cantón. Finalmente, dio por finalizadas las participaciones de la sesión y agradeció la atención de los presentes.</w:t>
      </w:r>
      <w:r>
        <w:rPr>
          <w:rFonts w:ascii="Times New Roman" w:eastAsia="Times New Roman" w:hAnsi="Times New Roman"/>
          <w:color w:val="000000" w:themeColor="text1"/>
          <w:sz w:val="24"/>
          <w:szCs w:val="24"/>
          <w:lang w:eastAsia="es-CR"/>
        </w:rPr>
        <w:t xml:space="preserve"> --------------------------------------------------------------------------------------------------------</w:t>
      </w:r>
    </w:p>
    <w:p w14:paraId="79CF94B5" w14:textId="4B1E2551" w:rsidR="00C8075A" w:rsidRPr="00AD4DB3" w:rsidRDefault="00AD4DB3" w:rsidP="00C807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sidRPr="00AD4DB3">
        <w:rPr>
          <w:rFonts w:ascii="Times New Roman" w:eastAsia="Times New Roman" w:hAnsi="Times New Roman"/>
          <w:b/>
          <w:color w:val="000000" w:themeColor="text1"/>
          <w:sz w:val="24"/>
          <w:szCs w:val="24"/>
          <w:lang w:eastAsia="es-CR"/>
        </w:rPr>
        <w:tab/>
      </w:r>
    </w:p>
    <w:p w14:paraId="0AE9389A" w14:textId="0DCC303E" w:rsidR="00C8075A" w:rsidRDefault="00C8075A" w:rsidP="00C8075A">
      <w:pPr>
        <w:spacing w:after="0" w:line="540" w:lineRule="exact"/>
        <w:jc w:val="both"/>
        <w:rPr>
          <w:rFonts w:ascii="Times New Roman" w:eastAsia="Times New Roman" w:hAnsi="Times New Roman"/>
          <w:color w:val="000000" w:themeColor="text1"/>
          <w:sz w:val="24"/>
          <w:szCs w:val="24"/>
          <w:lang w:eastAsia="es-CR"/>
        </w:rPr>
      </w:pPr>
      <w:r w:rsidRPr="00C8075A">
        <w:rPr>
          <w:rFonts w:ascii="Times New Roman" w:eastAsia="Times New Roman" w:hAnsi="Times New Roman"/>
          <w:color w:val="000000" w:themeColor="text1"/>
          <w:sz w:val="24"/>
          <w:szCs w:val="24"/>
          <w:lang w:eastAsia="es-CR"/>
        </w:rPr>
        <w:t>Asuntos de Presidencia.</w:t>
      </w:r>
    </w:p>
    <w:p w14:paraId="4FA63A77" w14:textId="26EA4F6F"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600D98">
        <w:t xml:space="preserve"> </w:t>
      </w:r>
      <w:r>
        <w:rPr>
          <w:rFonts w:ascii="Times New Roman" w:eastAsia="Times New Roman" w:hAnsi="Times New Roman"/>
          <w:color w:val="000000" w:themeColor="text1"/>
          <w:sz w:val="24"/>
          <w:szCs w:val="24"/>
          <w:lang w:eastAsia="es-CR"/>
        </w:rPr>
        <w:t>I</w:t>
      </w:r>
      <w:r w:rsidRPr="00490C34">
        <w:rPr>
          <w:rFonts w:ascii="Times New Roman" w:eastAsia="Times New Roman" w:hAnsi="Times New Roman"/>
          <w:color w:val="000000" w:themeColor="text1"/>
          <w:sz w:val="24"/>
          <w:szCs w:val="24"/>
          <w:lang w:eastAsia="es-CR"/>
        </w:rPr>
        <w:t>nició los asuntos de la presidencia informando que existen algunos temas pendientes y breves participaciones por atender. Señaló que se retomaría un punto dejado en la sesión anterior relacionado con la elección de representantes ante distintas instituciones. Indicó que, aunque la integración de comisiones es una competencia exclusiva de la Presidencia del Concejo, se han definido representaciones municipales ante entidades de interés como la UNGL, el IFAM, la Junta Vial Cantonal, CORAC y el INDER. Asimismo, mencionó que ya se cuentan con representantes definidos para dichas instancias.</w:t>
      </w:r>
      <w:r>
        <w:rPr>
          <w:rFonts w:ascii="Times New Roman" w:eastAsia="Times New Roman" w:hAnsi="Times New Roman"/>
          <w:color w:val="000000" w:themeColor="text1"/>
          <w:sz w:val="24"/>
          <w:szCs w:val="24"/>
          <w:lang w:eastAsia="es-CR"/>
        </w:rPr>
        <w:t xml:space="preserve"> -------------------------------------</w:t>
      </w:r>
    </w:p>
    <w:p w14:paraId="2D2F388A" w14:textId="05405ED5" w:rsidR="00D95BFA" w:rsidRDefault="003C1B00" w:rsidP="006F6E44">
      <w:pPr>
        <w:spacing w:after="0" w:line="540" w:lineRule="exact"/>
        <w:jc w:val="both"/>
        <w:rPr>
          <w:rFonts w:ascii="Times New Roman" w:eastAsia="Times New Roman" w:hAnsi="Times New Roman"/>
          <w:b/>
          <w:color w:val="000000" w:themeColor="text1"/>
          <w:sz w:val="24"/>
          <w:szCs w:val="24"/>
          <w:lang w:eastAsia="es-CR"/>
        </w:rPr>
      </w:pPr>
      <w:r>
        <w:rPr>
          <w:noProof/>
          <w:lang w:eastAsia="es-CR"/>
        </w:rPr>
        <w:drawing>
          <wp:anchor distT="0" distB="0" distL="114300" distR="114300" simplePos="0" relativeHeight="251718656" behindDoc="0" locked="0" layoutInCell="1" allowOverlap="1" wp14:anchorId="69BA4CFF" wp14:editId="176EA80C">
            <wp:simplePos x="0" y="0"/>
            <wp:positionH relativeFrom="page">
              <wp:posOffset>1097280</wp:posOffset>
            </wp:positionH>
            <wp:positionV relativeFrom="paragraph">
              <wp:posOffset>8509</wp:posOffset>
            </wp:positionV>
            <wp:extent cx="5572153" cy="12192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875" t="20352" r="-875" b="57227"/>
                    <a:stretch/>
                  </pic:blipFill>
                  <pic:spPr bwMode="auto">
                    <a:xfrm>
                      <a:off x="0" y="0"/>
                      <a:ext cx="5582459" cy="1221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60D65A" w14:textId="6B6778EF" w:rsidR="00D95BFA" w:rsidRDefault="00D95BFA" w:rsidP="006F6E44">
      <w:pPr>
        <w:spacing w:after="0" w:line="540" w:lineRule="exact"/>
        <w:jc w:val="both"/>
        <w:rPr>
          <w:rFonts w:ascii="Times New Roman" w:eastAsia="Times New Roman" w:hAnsi="Times New Roman"/>
          <w:b/>
          <w:color w:val="000000" w:themeColor="text1"/>
          <w:sz w:val="24"/>
          <w:szCs w:val="24"/>
          <w:lang w:eastAsia="es-CR"/>
        </w:rPr>
      </w:pPr>
    </w:p>
    <w:p w14:paraId="36316B18" w14:textId="381422B6" w:rsidR="00D95BFA" w:rsidRDefault="003C1B00" w:rsidP="006F6E44">
      <w:pPr>
        <w:spacing w:after="0" w:line="540" w:lineRule="exact"/>
        <w:jc w:val="both"/>
        <w:rPr>
          <w:rFonts w:ascii="Times New Roman" w:eastAsia="Times New Roman" w:hAnsi="Times New Roman"/>
          <w:b/>
          <w:color w:val="000000" w:themeColor="text1"/>
          <w:sz w:val="24"/>
          <w:szCs w:val="24"/>
          <w:lang w:eastAsia="es-CR"/>
        </w:rPr>
      </w:pPr>
      <w:r>
        <w:rPr>
          <w:noProof/>
          <w:lang w:eastAsia="es-CR"/>
        </w:rPr>
        <w:lastRenderedPageBreak/>
        <w:drawing>
          <wp:anchor distT="0" distB="0" distL="114300" distR="114300" simplePos="0" relativeHeight="251716608" behindDoc="0" locked="0" layoutInCell="1" allowOverlap="1" wp14:anchorId="160EFFEC" wp14:editId="1628CDE1">
            <wp:simplePos x="0" y="0"/>
            <wp:positionH relativeFrom="page">
              <wp:posOffset>1097280</wp:posOffset>
            </wp:positionH>
            <wp:positionV relativeFrom="paragraph">
              <wp:posOffset>185293</wp:posOffset>
            </wp:positionV>
            <wp:extent cx="5839460" cy="3657600"/>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39485" b="3762"/>
                    <a:stretch/>
                  </pic:blipFill>
                  <pic:spPr bwMode="auto">
                    <a:xfrm>
                      <a:off x="0" y="0"/>
                      <a:ext cx="5863581" cy="36727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B11685" w14:textId="17D622B6" w:rsidR="00D95BFA" w:rsidRDefault="00D95BFA" w:rsidP="006F6E44">
      <w:pPr>
        <w:spacing w:after="0" w:line="540" w:lineRule="exact"/>
        <w:jc w:val="both"/>
        <w:rPr>
          <w:rFonts w:ascii="Times New Roman" w:eastAsia="Times New Roman" w:hAnsi="Times New Roman"/>
          <w:b/>
          <w:color w:val="000000" w:themeColor="text1"/>
          <w:sz w:val="24"/>
          <w:szCs w:val="24"/>
          <w:lang w:eastAsia="es-CR"/>
        </w:rPr>
      </w:pPr>
    </w:p>
    <w:p w14:paraId="7A3D3216" w14:textId="6DAD9AAF" w:rsidR="00D95BFA" w:rsidRDefault="00D95BFA" w:rsidP="006F6E44">
      <w:pPr>
        <w:spacing w:after="0" w:line="540" w:lineRule="exact"/>
        <w:jc w:val="both"/>
        <w:rPr>
          <w:rFonts w:ascii="Times New Roman" w:eastAsia="Times New Roman" w:hAnsi="Times New Roman"/>
          <w:b/>
          <w:color w:val="000000" w:themeColor="text1"/>
          <w:sz w:val="24"/>
          <w:szCs w:val="24"/>
          <w:lang w:eastAsia="es-CR"/>
        </w:rPr>
      </w:pPr>
    </w:p>
    <w:p w14:paraId="0AB8FBCA" w14:textId="19CEA6A4" w:rsidR="00D95BFA" w:rsidRDefault="00D95BFA" w:rsidP="006F6E44">
      <w:pPr>
        <w:spacing w:after="0" w:line="540" w:lineRule="exact"/>
        <w:jc w:val="both"/>
        <w:rPr>
          <w:rFonts w:ascii="Times New Roman" w:eastAsia="Times New Roman" w:hAnsi="Times New Roman"/>
          <w:b/>
          <w:color w:val="000000" w:themeColor="text1"/>
          <w:sz w:val="24"/>
          <w:szCs w:val="24"/>
          <w:lang w:eastAsia="es-CR"/>
        </w:rPr>
      </w:pPr>
    </w:p>
    <w:p w14:paraId="72E989AC" w14:textId="77777777" w:rsidR="00D95BFA" w:rsidRDefault="00D95BFA" w:rsidP="006F6E44">
      <w:pPr>
        <w:spacing w:after="0" w:line="540" w:lineRule="exact"/>
        <w:jc w:val="both"/>
        <w:rPr>
          <w:rFonts w:ascii="Times New Roman" w:eastAsia="Times New Roman" w:hAnsi="Times New Roman"/>
          <w:b/>
          <w:color w:val="000000" w:themeColor="text1"/>
          <w:sz w:val="24"/>
          <w:szCs w:val="24"/>
          <w:lang w:eastAsia="es-CR"/>
        </w:rPr>
      </w:pPr>
    </w:p>
    <w:p w14:paraId="1E28DFAE" w14:textId="715A2286" w:rsidR="00D95BFA" w:rsidRDefault="00D95BFA" w:rsidP="006F6E44">
      <w:pPr>
        <w:spacing w:after="0" w:line="540" w:lineRule="exact"/>
        <w:jc w:val="both"/>
        <w:rPr>
          <w:rFonts w:ascii="Times New Roman" w:eastAsia="Times New Roman" w:hAnsi="Times New Roman"/>
          <w:b/>
          <w:color w:val="000000" w:themeColor="text1"/>
          <w:sz w:val="24"/>
          <w:szCs w:val="24"/>
          <w:lang w:eastAsia="es-CR"/>
        </w:rPr>
      </w:pPr>
    </w:p>
    <w:p w14:paraId="54A6454C" w14:textId="77777777" w:rsidR="003C1B00" w:rsidRDefault="003C1B00" w:rsidP="006F6E44">
      <w:pPr>
        <w:spacing w:after="0" w:line="540" w:lineRule="exact"/>
        <w:jc w:val="both"/>
        <w:rPr>
          <w:rFonts w:ascii="Times New Roman" w:eastAsia="Times New Roman" w:hAnsi="Times New Roman"/>
          <w:b/>
          <w:color w:val="000000" w:themeColor="text1"/>
          <w:sz w:val="24"/>
          <w:szCs w:val="24"/>
          <w:lang w:eastAsia="es-CR"/>
        </w:rPr>
      </w:pPr>
    </w:p>
    <w:p w14:paraId="45BCE105" w14:textId="77777777" w:rsidR="003C1B00" w:rsidRDefault="003C1B00" w:rsidP="006F6E44">
      <w:pPr>
        <w:spacing w:after="0" w:line="540" w:lineRule="exact"/>
        <w:jc w:val="both"/>
        <w:rPr>
          <w:rFonts w:ascii="Times New Roman" w:eastAsia="Times New Roman" w:hAnsi="Times New Roman"/>
          <w:b/>
          <w:color w:val="000000" w:themeColor="text1"/>
          <w:sz w:val="24"/>
          <w:szCs w:val="24"/>
          <w:lang w:eastAsia="es-CR"/>
        </w:rPr>
      </w:pPr>
    </w:p>
    <w:p w14:paraId="4798B489" w14:textId="77777777" w:rsidR="003C1B00" w:rsidRDefault="003C1B00" w:rsidP="006F6E44">
      <w:pPr>
        <w:spacing w:after="0" w:line="540" w:lineRule="exact"/>
        <w:jc w:val="both"/>
        <w:rPr>
          <w:rFonts w:ascii="Times New Roman" w:eastAsia="Times New Roman" w:hAnsi="Times New Roman"/>
          <w:b/>
          <w:color w:val="000000" w:themeColor="text1"/>
          <w:sz w:val="24"/>
          <w:szCs w:val="24"/>
          <w:lang w:eastAsia="es-CR"/>
        </w:rPr>
      </w:pPr>
    </w:p>
    <w:p w14:paraId="3A806195" w14:textId="77777777" w:rsidR="003C1B00" w:rsidRDefault="003C1B00" w:rsidP="006F6E44">
      <w:pPr>
        <w:spacing w:after="0" w:line="540" w:lineRule="exact"/>
        <w:jc w:val="both"/>
        <w:rPr>
          <w:rFonts w:ascii="Times New Roman" w:eastAsia="Times New Roman" w:hAnsi="Times New Roman"/>
          <w:b/>
          <w:color w:val="000000" w:themeColor="text1"/>
          <w:sz w:val="24"/>
          <w:szCs w:val="24"/>
          <w:lang w:eastAsia="es-CR"/>
        </w:rPr>
      </w:pPr>
    </w:p>
    <w:p w14:paraId="78780650" w14:textId="77777777" w:rsidR="007D119B" w:rsidRDefault="007D119B" w:rsidP="006F6E44">
      <w:pPr>
        <w:spacing w:after="0" w:line="540" w:lineRule="exact"/>
        <w:jc w:val="both"/>
        <w:rPr>
          <w:rFonts w:ascii="Times New Roman" w:eastAsia="Times New Roman" w:hAnsi="Times New Roman"/>
          <w:b/>
          <w:color w:val="000000" w:themeColor="text1"/>
          <w:sz w:val="24"/>
          <w:szCs w:val="24"/>
          <w:lang w:eastAsia="es-CR"/>
        </w:rPr>
      </w:pPr>
    </w:p>
    <w:p w14:paraId="0A06526A" w14:textId="38282DF6"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490C34">
        <w:t xml:space="preserve"> </w:t>
      </w:r>
      <w:r w:rsidRPr="00CF74FF">
        <w:rPr>
          <w:rFonts w:ascii="Times New Roman" w:eastAsia="Times New Roman" w:hAnsi="Times New Roman"/>
          <w:color w:val="000000" w:themeColor="text1"/>
          <w:sz w:val="24"/>
          <w:szCs w:val="24"/>
          <w:lang w:eastAsia="es-CR"/>
        </w:rPr>
        <w:t>Informó que ya se encuentran definidas la mayoría de las representaciones municipales ante distintas instituciones, quedando únicamente pendientes los nombramientos correspondientes a la CORAC, el IFAM y el INDER. Señaló que estas designaciones tienen relevancia inmediata debido a la próxima asamblea del 18 de junio, especialmente en el caso del IFAM. Posteriormente, abrió el espacio para postulaciones al cargo de representante propietario ante dicha institución, indicando las funciones asociadas a este nombramiento dentro del Concejo Municipal de Siquirres. Finalmente, se postuló a sí mismo para el puesto, el cual fue sometido a votación y aprobado de forma unánime con siete votos a favor, quedando oficialmente designado como representante propietario ante el IFAM.</w:t>
      </w:r>
      <w:r>
        <w:rPr>
          <w:rFonts w:ascii="Times New Roman" w:eastAsia="Times New Roman" w:hAnsi="Times New Roman"/>
          <w:color w:val="000000" w:themeColor="text1"/>
          <w:sz w:val="24"/>
          <w:szCs w:val="24"/>
          <w:lang w:eastAsia="es-CR"/>
        </w:rPr>
        <w:t xml:space="preserve"> --------------------</w:t>
      </w:r>
    </w:p>
    <w:p w14:paraId="52774794" w14:textId="4F986CDA" w:rsidR="009D4A37" w:rsidRDefault="009D4A37" w:rsidP="009D4A3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N°2990-12-05</w:t>
      </w:r>
      <w:r w:rsidRPr="000426F6">
        <w:rPr>
          <w:rFonts w:ascii="Times New Roman" w:eastAsia="Times New Roman" w:hAnsi="Times New Roman"/>
          <w:b/>
          <w:color w:val="000000" w:themeColor="text1"/>
          <w:sz w:val="24"/>
          <w:szCs w:val="24"/>
          <w:lang w:eastAsia="es-CR"/>
        </w:rPr>
        <w:t>-2026</w:t>
      </w:r>
    </w:p>
    <w:p w14:paraId="4F3DC956" w14:textId="440815FD" w:rsidR="009D4A37" w:rsidRDefault="00234B4A" w:rsidP="009D4A37">
      <w:pPr>
        <w:spacing w:after="0" w:line="540" w:lineRule="exact"/>
        <w:jc w:val="both"/>
        <w:rPr>
          <w:rFonts w:ascii="Times New Roman" w:eastAsia="Times New Roman" w:hAnsi="Times New Roman"/>
          <w:b/>
          <w:color w:val="000000" w:themeColor="text1"/>
          <w:sz w:val="24"/>
          <w:szCs w:val="24"/>
          <w:lang w:eastAsia="es-CR"/>
        </w:rPr>
      </w:pPr>
      <w:r w:rsidRPr="00265817">
        <w:rPr>
          <w:rFonts w:ascii="Times New Roman" w:eastAsia="Times New Roman" w:hAnsi="Times New Roman"/>
          <w:color w:val="000000" w:themeColor="text1"/>
          <w:sz w:val="24"/>
          <w:szCs w:val="24"/>
          <w:lang w:eastAsia="es-CR"/>
        </w:rPr>
        <w:t>Sometido a votación por unanimidad el Concejo Municipal de Siquirres acuerda</w:t>
      </w:r>
      <w:r w:rsidR="003962CF" w:rsidRPr="00265817">
        <w:rPr>
          <w:rFonts w:ascii="Times New Roman" w:eastAsia="Times New Roman" w:hAnsi="Times New Roman"/>
          <w:color w:val="000000" w:themeColor="text1"/>
          <w:sz w:val="24"/>
          <w:szCs w:val="24"/>
          <w:lang w:eastAsia="es-CR"/>
        </w:rPr>
        <w:t xml:space="preserve">: </w:t>
      </w:r>
      <w:r w:rsidRPr="00265817">
        <w:rPr>
          <w:rFonts w:ascii="Times New Roman" w:eastAsia="Times New Roman" w:hAnsi="Times New Roman"/>
          <w:color w:val="000000" w:themeColor="text1"/>
          <w:sz w:val="24"/>
          <w:szCs w:val="24"/>
          <w:lang w:eastAsia="es-CR"/>
        </w:rPr>
        <w:t xml:space="preserve">Designar </w:t>
      </w:r>
      <w:r w:rsidR="00C32698">
        <w:rPr>
          <w:rFonts w:ascii="Times New Roman" w:eastAsia="Times New Roman" w:hAnsi="Times New Roman"/>
          <w:color w:val="000000" w:themeColor="text1"/>
          <w:sz w:val="24"/>
          <w:szCs w:val="24"/>
          <w:lang w:eastAsia="es-CR"/>
        </w:rPr>
        <w:t xml:space="preserve">como propietario </w:t>
      </w:r>
      <w:r w:rsidRPr="00265817">
        <w:rPr>
          <w:rFonts w:ascii="Times New Roman" w:eastAsia="Times New Roman" w:hAnsi="Times New Roman"/>
          <w:color w:val="000000" w:themeColor="text1"/>
          <w:sz w:val="24"/>
          <w:szCs w:val="24"/>
          <w:lang w:eastAsia="es-CR"/>
        </w:rPr>
        <w:t>al Sr. Freddy Badilla Barrantes, portador de la c</w:t>
      </w:r>
      <w:r w:rsidR="009817EC" w:rsidRPr="00265817">
        <w:rPr>
          <w:rFonts w:ascii="Times New Roman" w:eastAsia="Times New Roman" w:hAnsi="Times New Roman"/>
          <w:color w:val="000000" w:themeColor="text1"/>
          <w:sz w:val="24"/>
          <w:szCs w:val="24"/>
          <w:lang w:eastAsia="es-CR"/>
        </w:rPr>
        <w:t>é</w:t>
      </w:r>
      <w:r w:rsidRPr="00265817">
        <w:rPr>
          <w:rFonts w:ascii="Times New Roman" w:eastAsia="Times New Roman" w:hAnsi="Times New Roman"/>
          <w:color w:val="000000" w:themeColor="text1"/>
          <w:sz w:val="24"/>
          <w:szCs w:val="24"/>
          <w:lang w:eastAsia="es-CR"/>
        </w:rPr>
        <w:t xml:space="preserve">dula de identidad </w:t>
      </w:r>
      <w:r w:rsidR="009817EC" w:rsidRPr="00265817">
        <w:rPr>
          <w:rFonts w:ascii="Times New Roman" w:eastAsia="Times New Roman" w:hAnsi="Times New Roman"/>
          <w:color w:val="000000" w:themeColor="text1"/>
          <w:sz w:val="24"/>
          <w:szCs w:val="24"/>
          <w:lang w:eastAsia="es-CR"/>
        </w:rPr>
        <w:t>106710345</w:t>
      </w:r>
      <w:r w:rsidR="002523C1" w:rsidRPr="00265817">
        <w:rPr>
          <w:rFonts w:ascii="Times New Roman" w:eastAsia="Times New Roman" w:hAnsi="Times New Roman"/>
          <w:color w:val="000000" w:themeColor="text1"/>
          <w:sz w:val="24"/>
          <w:szCs w:val="24"/>
          <w:lang w:eastAsia="es-CR"/>
        </w:rPr>
        <w:t xml:space="preserve">, con dirección de residencia </w:t>
      </w:r>
      <w:r w:rsidR="006253EF" w:rsidRPr="00265817">
        <w:rPr>
          <w:rFonts w:ascii="Times New Roman" w:eastAsia="Times New Roman" w:hAnsi="Times New Roman"/>
          <w:color w:val="000000" w:themeColor="text1"/>
          <w:sz w:val="24"/>
          <w:szCs w:val="24"/>
          <w:lang w:eastAsia="es-CR"/>
        </w:rPr>
        <w:t>15</w:t>
      </w:r>
      <w:r w:rsidR="00CD1C84">
        <w:rPr>
          <w:rFonts w:ascii="Times New Roman" w:eastAsia="Times New Roman" w:hAnsi="Times New Roman"/>
          <w:color w:val="000000" w:themeColor="text1"/>
          <w:sz w:val="24"/>
          <w:szCs w:val="24"/>
          <w:lang w:eastAsia="es-CR"/>
        </w:rPr>
        <w:t>0</w:t>
      </w:r>
      <w:r w:rsidR="00613C24">
        <w:rPr>
          <w:rFonts w:ascii="Times New Roman" w:eastAsia="Times New Roman" w:hAnsi="Times New Roman"/>
          <w:color w:val="000000" w:themeColor="text1"/>
          <w:sz w:val="24"/>
          <w:szCs w:val="24"/>
          <w:lang w:eastAsia="es-CR"/>
        </w:rPr>
        <w:t>mts Oeste y 150</w:t>
      </w:r>
      <w:r w:rsidR="006253EF" w:rsidRPr="00265817">
        <w:rPr>
          <w:rFonts w:ascii="Times New Roman" w:eastAsia="Times New Roman" w:hAnsi="Times New Roman"/>
          <w:color w:val="000000" w:themeColor="text1"/>
          <w:sz w:val="24"/>
          <w:szCs w:val="24"/>
          <w:lang w:eastAsia="es-CR"/>
        </w:rPr>
        <w:t>mts Sur del Colegio Rodrigo Solano</w:t>
      </w:r>
      <w:r w:rsidR="00265817" w:rsidRPr="00265817">
        <w:rPr>
          <w:rFonts w:ascii="Times New Roman" w:eastAsia="Times New Roman" w:hAnsi="Times New Roman"/>
          <w:color w:val="000000" w:themeColor="text1"/>
          <w:sz w:val="24"/>
          <w:szCs w:val="24"/>
          <w:lang w:eastAsia="es-CR"/>
        </w:rPr>
        <w:t xml:space="preserve">, La Francia, Siquirres, Limón, </w:t>
      </w:r>
      <w:r w:rsidR="006253EF" w:rsidRPr="00265817">
        <w:rPr>
          <w:rFonts w:ascii="Times New Roman" w:eastAsia="Times New Roman" w:hAnsi="Times New Roman"/>
          <w:color w:val="000000" w:themeColor="text1"/>
          <w:sz w:val="24"/>
          <w:szCs w:val="24"/>
          <w:lang w:eastAsia="es-CR"/>
        </w:rPr>
        <w:t>correo electrónico</w:t>
      </w:r>
      <w:r w:rsidR="006253EF">
        <w:rPr>
          <w:rFonts w:ascii="Times New Roman" w:eastAsia="Times New Roman" w:hAnsi="Times New Roman"/>
          <w:b/>
          <w:color w:val="000000" w:themeColor="text1"/>
          <w:sz w:val="24"/>
          <w:szCs w:val="24"/>
          <w:lang w:eastAsia="es-CR"/>
        </w:rPr>
        <w:t xml:space="preserve">: </w:t>
      </w:r>
      <w:hyperlink r:id="rId11" w:history="1">
        <w:r w:rsidR="00265817" w:rsidRPr="00657355">
          <w:rPr>
            <w:rStyle w:val="Hipervnculo"/>
            <w:rFonts w:ascii="Times New Roman" w:eastAsia="Times New Roman" w:hAnsi="Times New Roman"/>
            <w:b/>
            <w:sz w:val="24"/>
            <w:szCs w:val="24"/>
            <w:lang w:eastAsia="es-CR"/>
          </w:rPr>
          <w:t>fbadilla@siquirres.go.cr</w:t>
        </w:r>
      </w:hyperlink>
      <w:r w:rsidR="00265817">
        <w:rPr>
          <w:rFonts w:ascii="Times New Roman" w:eastAsia="Times New Roman" w:hAnsi="Times New Roman"/>
          <w:b/>
          <w:color w:val="000000" w:themeColor="text1"/>
          <w:sz w:val="24"/>
          <w:szCs w:val="24"/>
          <w:lang w:eastAsia="es-CR"/>
        </w:rPr>
        <w:t xml:space="preserve">, </w:t>
      </w:r>
      <w:r w:rsidR="00404F8F" w:rsidRPr="00C32698">
        <w:rPr>
          <w:rFonts w:ascii="Times New Roman" w:eastAsia="Times New Roman" w:hAnsi="Times New Roman"/>
          <w:color w:val="000000" w:themeColor="text1"/>
          <w:sz w:val="24"/>
          <w:szCs w:val="24"/>
          <w:lang w:eastAsia="es-CR"/>
        </w:rPr>
        <w:t>para que participen en la Asamblea</w:t>
      </w:r>
      <w:r w:rsidRPr="00C32698">
        <w:rPr>
          <w:rFonts w:ascii="Times New Roman" w:eastAsia="Times New Roman" w:hAnsi="Times New Roman"/>
          <w:color w:val="000000" w:themeColor="text1"/>
          <w:sz w:val="24"/>
          <w:szCs w:val="24"/>
          <w:lang w:eastAsia="es-CR"/>
        </w:rPr>
        <w:t xml:space="preserve"> de Representantes Municipales convocada</w:t>
      </w:r>
      <w:r w:rsidR="00404F8F" w:rsidRPr="00C32698">
        <w:rPr>
          <w:rFonts w:ascii="Times New Roman" w:eastAsia="Times New Roman" w:hAnsi="Times New Roman"/>
          <w:color w:val="000000" w:themeColor="text1"/>
          <w:sz w:val="24"/>
          <w:szCs w:val="24"/>
          <w:lang w:eastAsia="es-CR"/>
        </w:rPr>
        <w:t xml:space="preserve"> </w:t>
      </w:r>
      <w:r w:rsidRPr="00C32698">
        <w:rPr>
          <w:rFonts w:ascii="Times New Roman" w:eastAsia="Times New Roman" w:hAnsi="Times New Roman"/>
          <w:color w:val="000000" w:themeColor="text1"/>
          <w:sz w:val="24"/>
          <w:szCs w:val="24"/>
          <w:lang w:eastAsia="es-CR"/>
        </w:rPr>
        <w:t>por la Junta Directiva del IFAM</w:t>
      </w:r>
      <w:r w:rsidR="00404F8F" w:rsidRPr="00C32698">
        <w:rPr>
          <w:rFonts w:ascii="Times New Roman" w:eastAsia="Times New Roman" w:hAnsi="Times New Roman"/>
          <w:color w:val="000000" w:themeColor="text1"/>
          <w:sz w:val="24"/>
          <w:szCs w:val="24"/>
          <w:lang w:eastAsia="es-CR"/>
        </w:rPr>
        <w:t xml:space="preserve"> a realizarse el 18 DE JUNIO DE 2026 a las 08:00 horas en primera</w:t>
      </w:r>
      <w:r w:rsidR="00BE3C70" w:rsidRPr="00C32698">
        <w:rPr>
          <w:rFonts w:ascii="Times New Roman" w:eastAsia="Times New Roman" w:hAnsi="Times New Roman"/>
          <w:color w:val="000000" w:themeColor="text1"/>
          <w:sz w:val="24"/>
          <w:szCs w:val="24"/>
          <w:lang w:eastAsia="es-CR"/>
        </w:rPr>
        <w:t xml:space="preserve"> </w:t>
      </w:r>
      <w:r w:rsidR="00404F8F" w:rsidRPr="00C32698">
        <w:rPr>
          <w:rFonts w:ascii="Times New Roman" w:eastAsia="Times New Roman" w:hAnsi="Times New Roman"/>
          <w:color w:val="000000" w:themeColor="text1"/>
          <w:sz w:val="24"/>
          <w:szCs w:val="24"/>
          <w:lang w:eastAsia="es-CR"/>
        </w:rPr>
        <w:t>convocatoria</w:t>
      </w:r>
      <w:r w:rsidR="00C32698">
        <w:rPr>
          <w:rFonts w:ascii="Times New Roman" w:eastAsia="Times New Roman" w:hAnsi="Times New Roman"/>
          <w:color w:val="000000" w:themeColor="text1"/>
          <w:sz w:val="24"/>
          <w:szCs w:val="24"/>
          <w:lang w:eastAsia="es-CR"/>
        </w:rPr>
        <w:t xml:space="preserve">. </w:t>
      </w:r>
      <w:r w:rsidR="00C32698" w:rsidRPr="00C32698">
        <w:rPr>
          <w:rFonts w:ascii="Times New Roman" w:eastAsia="Times New Roman" w:hAnsi="Times New Roman"/>
          <w:b/>
          <w:color w:val="000000" w:themeColor="text1"/>
          <w:sz w:val="24"/>
          <w:szCs w:val="24"/>
          <w:lang w:eastAsia="es-CR"/>
        </w:rPr>
        <w:t xml:space="preserve">ACUERDO DEFINITIVAMENTE APROBADO Y EN </w:t>
      </w:r>
      <w:r w:rsidR="000F67B6" w:rsidRPr="00C32698">
        <w:rPr>
          <w:rFonts w:ascii="Times New Roman" w:eastAsia="Times New Roman" w:hAnsi="Times New Roman"/>
          <w:b/>
          <w:color w:val="000000" w:themeColor="text1"/>
          <w:sz w:val="24"/>
          <w:szCs w:val="24"/>
          <w:lang w:eastAsia="es-CR"/>
        </w:rPr>
        <w:t>FIRME.</w:t>
      </w:r>
      <w:r w:rsidR="000F67B6">
        <w:rPr>
          <w:rFonts w:ascii="Times New Roman" w:eastAsia="Times New Roman" w:hAnsi="Times New Roman"/>
          <w:b/>
          <w:color w:val="000000" w:themeColor="text1"/>
          <w:sz w:val="24"/>
          <w:szCs w:val="24"/>
          <w:lang w:eastAsia="es-CR"/>
        </w:rPr>
        <w:t xml:space="preserve"> --------------------------------------------------</w:t>
      </w:r>
    </w:p>
    <w:p w14:paraId="3ABEF42D" w14:textId="4A427717" w:rsidR="000F67B6" w:rsidRDefault="000F67B6" w:rsidP="000F67B6">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BC865FB" w14:textId="5E9CDF24"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lastRenderedPageBreak/>
        <w:t>Presidente Badilla Barrantes:</w:t>
      </w:r>
      <w:r w:rsidRPr="00544F06">
        <w:t xml:space="preserve"> </w:t>
      </w:r>
      <w:r w:rsidRPr="00544F06">
        <w:rPr>
          <w:rFonts w:ascii="Times New Roman" w:eastAsia="Times New Roman" w:hAnsi="Times New Roman"/>
          <w:color w:val="000000" w:themeColor="text1"/>
          <w:sz w:val="24"/>
          <w:szCs w:val="24"/>
          <w:lang w:eastAsia="es-CR"/>
        </w:rPr>
        <w:t>Abrió el espacio para la postulación del cargo de representante suplente ante el IFAM, dentro del Concejo Municipal de Siquirres. Posteriormente, se propuso a la regidora Alexza Guzmán Carranza como suplente, la cual fue sometida a votación y aprobada de manera unánime con siete votos a favor y cero en contra.</w:t>
      </w:r>
      <w:r>
        <w:rPr>
          <w:rFonts w:ascii="Times New Roman" w:eastAsia="Times New Roman" w:hAnsi="Times New Roman"/>
          <w:color w:val="000000" w:themeColor="text1"/>
          <w:sz w:val="24"/>
          <w:szCs w:val="24"/>
          <w:lang w:eastAsia="es-CR"/>
        </w:rPr>
        <w:t xml:space="preserve"> --------------------------------------------</w:t>
      </w:r>
    </w:p>
    <w:p w14:paraId="15E28B1C" w14:textId="1C4E094D" w:rsidR="000F67B6" w:rsidRDefault="000F67B6" w:rsidP="000F67B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N°2991-12-05</w:t>
      </w:r>
      <w:r w:rsidRPr="000426F6">
        <w:rPr>
          <w:rFonts w:ascii="Times New Roman" w:eastAsia="Times New Roman" w:hAnsi="Times New Roman"/>
          <w:b/>
          <w:color w:val="000000" w:themeColor="text1"/>
          <w:sz w:val="24"/>
          <w:szCs w:val="24"/>
          <w:lang w:eastAsia="es-CR"/>
        </w:rPr>
        <w:t>-2026</w:t>
      </w:r>
    </w:p>
    <w:p w14:paraId="21382B69" w14:textId="77777777" w:rsidR="00EC0B19" w:rsidRDefault="000F67B6" w:rsidP="000F67B6">
      <w:pPr>
        <w:spacing w:after="0" w:line="540" w:lineRule="exact"/>
        <w:jc w:val="both"/>
        <w:rPr>
          <w:rFonts w:ascii="Times New Roman" w:eastAsia="Times New Roman" w:hAnsi="Times New Roman"/>
          <w:b/>
          <w:color w:val="000000" w:themeColor="text1"/>
          <w:sz w:val="24"/>
          <w:szCs w:val="24"/>
          <w:lang w:eastAsia="es-CR"/>
        </w:rPr>
      </w:pPr>
      <w:r w:rsidRPr="00265817">
        <w:rPr>
          <w:rFonts w:ascii="Times New Roman" w:eastAsia="Times New Roman" w:hAnsi="Times New Roman"/>
          <w:color w:val="000000" w:themeColor="text1"/>
          <w:sz w:val="24"/>
          <w:szCs w:val="24"/>
          <w:lang w:eastAsia="es-CR"/>
        </w:rPr>
        <w:t xml:space="preserve">Sometido a votación por unanimidad el Concejo Municipal de Siquirres acuerda: Designar </w:t>
      </w:r>
      <w:r>
        <w:rPr>
          <w:rFonts w:ascii="Times New Roman" w:eastAsia="Times New Roman" w:hAnsi="Times New Roman"/>
          <w:color w:val="000000" w:themeColor="text1"/>
          <w:sz w:val="24"/>
          <w:szCs w:val="24"/>
          <w:lang w:eastAsia="es-CR"/>
        </w:rPr>
        <w:t xml:space="preserve">como </w:t>
      </w:r>
      <w:r w:rsidR="00CD1C84">
        <w:rPr>
          <w:rFonts w:ascii="Times New Roman" w:eastAsia="Times New Roman" w:hAnsi="Times New Roman"/>
          <w:color w:val="000000" w:themeColor="text1"/>
          <w:sz w:val="24"/>
          <w:szCs w:val="24"/>
          <w:lang w:eastAsia="es-CR"/>
        </w:rPr>
        <w:t>suplente</w:t>
      </w:r>
      <w:r>
        <w:rPr>
          <w:rFonts w:ascii="Times New Roman" w:eastAsia="Times New Roman" w:hAnsi="Times New Roman"/>
          <w:color w:val="000000" w:themeColor="text1"/>
          <w:sz w:val="24"/>
          <w:szCs w:val="24"/>
          <w:lang w:eastAsia="es-CR"/>
        </w:rPr>
        <w:t xml:space="preserve"> </w:t>
      </w:r>
      <w:r w:rsidRPr="00265817">
        <w:rPr>
          <w:rFonts w:ascii="Times New Roman" w:eastAsia="Times New Roman" w:hAnsi="Times New Roman"/>
          <w:color w:val="000000" w:themeColor="text1"/>
          <w:sz w:val="24"/>
          <w:szCs w:val="24"/>
          <w:lang w:eastAsia="es-CR"/>
        </w:rPr>
        <w:t>al Sr</w:t>
      </w:r>
      <w:r w:rsidR="00CD1C84">
        <w:rPr>
          <w:rFonts w:ascii="Times New Roman" w:eastAsia="Times New Roman" w:hAnsi="Times New Roman"/>
          <w:color w:val="000000" w:themeColor="text1"/>
          <w:sz w:val="24"/>
          <w:szCs w:val="24"/>
          <w:lang w:eastAsia="es-CR"/>
        </w:rPr>
        <w:t>a</w:t>
      </w:r>
      <w:r w:rsidRPr="00265817">
        <w:rPr>
          <w:rFonts w:ascii="Times New Roman" w:eastAsia="Times New Roman" w:hAnsi="Times New Roman"/>
          <w:color w:val="000000" w:themeColor="text1"/>
          <w:sz w:val="24"/>
          <w:szCs w:val="24"/>
          <w:lang w:eastAsia="es-CR"/>
        </w:rPr>
        <w:t xml:space="preserve">. </w:t>
      </w:r>
      <w:r w:rsidR="00CD1C84" w:rsidRPr="00CD1C84">
        <w:rPr>
          <w:rFonts w:ascii="Times New Roman" w:eastAsia="Times New Roman" w:hAnsi="Times New Roman"/>
          <w:color w:val="000000" w:themeColor="text1"/>
          <w:sz w:val="24"/>
          <w:szCs w:val="24"/>
          <w:lang w:eastAsia="es-CR"/>
        </w:rPr>
        <w:t>Alexza Gricella Guzmán Carranza</w:t>
      </w:r>
      <w:r w:rsidR="00CD1C84">
        <w:rPr>
          <w:rFonts w:ascii="Times New Roman" w:eastAsia="Times New Roman" w:hAnsi="Times New Roman"/>
          <w:color w:val="000000" w:themeColor="text1"/>
          <w:sz w:val="24"/>
          <w:szCs w:val="24"/>
          <w:lang w:eastAsia="es-CR"/>
        </w:rPr>
        <w:t xml:space="preserve"> </w:t>
      </w:r>
      <w:r w:rsidRPr="00265817">
        <w:rPr>
          <w:rFonts w:ascii="Times New Roman" w:eastAsia="Times New Roman" w:hAnsi="Times New Roman"/>
          <w:color w:val="000000" w:themeColor="text1"/>
          <w:sz w:val="24"/>
          <w:szCs w:val="24"/>
          <w:lang w:eastAsia="es-CR"/>
        </w:rPr>
        <w:t xml:space="preserve">, portador de la cédula de identidad </w:t>
      </w:r>
      <w:r w:rsidR="00CD1C84" w:rsidRPr="00CD1C84">
        <w:rPr>
          <w:rFonts w:ascii="Times New Roman" w:eastAsia="Times New Roman" w:hAnsi="Times New Roman"/>
          <w:color w:val="000000" w:themeColor="text1"/>
          <w:sz w:val="24"/>
          <w:szCs w:val="24"/>
          <w:lang w:eastAsia="es-CR"/>
        </w:rPr>
        <w:t>701220291</w:t>
      </w:r>
      <w:r w:rsidR="007D2C36">
        <w:rPr>
          <w:rFonts w:ascii="Times New Roman" w:eastAsia="Times New Roman" w:hAnsi="Times New Roman"/>
          <w:color w:val="000000" w:themeColor="text1"/>
          <w:sz w:val="24"/>
          <w:szCs w:val="24"/>
          <w:lang w:eastAsia="es-CR"/>
        </w:rPr>
        <w:t>, con dirección de residencia Urbanización Villa Bonita Casa 1n2</w:t>
      </w:r>
      <w:r w:rsidRPr="00265817">
        <w:rPr>
          <w:rFonts w:ascii="Times New Roman" w:eastAsia="Times New Roman" w:hAnsi="Times New Roman"/>
          <w:color w:val="000000" w:themeColor="text1"/>
          <w:sz w:val="24"/>
          <w:szCs w:val="24"/>
          <w:lang w:eastAsia="es-CR"/>
        </w:rPr>
        <w:t xml:space="preserve">, </w:t>
      </w:r>
      <w:r w:rsidR="007D2C36">
        <w:rPr>
          <w:rFonts w:ascii="Times New Roman" w:eastAsia="Times New Roman" w:hAnsi="Times New Roman"/>
          <w:color w:val="000000" w:themeColor="text1"/>
          <w:sz w:val="24"/>
          <w:szCs w:val="24"/>
          <w:lang w:eastAsia="es-CR"/>
        </w:rPr>
        <w:t xml:space="preserve">Alegría, </w:t>
      </w:r>
      <w:r w:rsidRPr="00265817">
        <w:rPr>
          <w:rFonts w:ascii="Times New Roman" w:eastAsia="Times New Roman" w:hAnsi="Times New Roman"/>
          <w:color w:val="000000" w:themeColor="text1"/>
          <w:sz w:val="24"/>
          <w:szCs w:val="24"/>
          <w:lang w:eastAsia="es-CR"/>
        </w:rPr>
        <w:t>Siquirres, Limón, correo electrónico</w:t>
      </w:r>
      <w:r>
        <w:rPr>
          <w:rFonts w:ascii="Times New Roman" w:eastAsia="Times New Roman" w:hAnsi="Times New Roman"/>
          <w:b/>
          <w:color w:val="000000" w:themeColor="text1"/>
          <w:sz w:val="24"/>
          <w:szCs w:val="24"/>
          <w:lang w:eastAsia="es-CR"/>
        </w:rPr>
        <w:t xml:space="preserve">: </w:t>
      </w:r>
      <w:hyperlink r:id="rId12" w:history="1">
        <w:r w:rsidR="005222F7" w:rsidRPr="00657355">
          <w:rPr>
            <w:rStyle w:val="Hipervnculo"/>
            <w:rFonts w:ascii="Times New Roman" w:eastAsia="Times New Roman" w:hAnsi="Times New Roman"/>
            <w:b/>
            <w:sz w:val="24"/>
            <w:szCs w:val="24"/>
            <w:lang w:eastAsia="es-CR"/>
          </w:rPr>
          <w:t>aleguzca09@gmail.com</w:t>
        </w:r>
      </w:hyperlink>
      <w:r w:rsidR="005222F7">
        <w:rPr>
          <w:rFonts w:ascii="Times New Roman" w:eastAsia="Times New Roman" w:hAnsi="Times New Roman"/>
          <w:b/>
          <w:color w:val="000000" w:themeColor="text1"/>
          <w:sz w:val="24"/>
          <w:szCs w:val="24"/>
          <w:lang w:eastAsia="es-CR"/>
        </w:rPr>
        <w:t xml:space="preserve"> </w:t>
      </w:r>
      <w:r w:rsidRPr="00C32698">
        <w:rPr>
          <w:rFonts w:ascii="Times New Roman" w:eastAsia="Times New Roman" w:hAnsi="Times New Roman"/>
          <w:color w:val="000000" w:themeColor="text1"/>
          <w:sz w:val="24"/>
          <w:szCs w:val="24"/>
          <w:lang w:eastAsia="es-CR"/>
        </w:rPr>
        <w:t>para que participen en la Asamblea de Representantes Municipales convocada por la Junta Directiva del IFAM a realizarse el 18 DE JUNIO DE 2026 a las 08:00 horas en primera convocatoria</w:t>
      </w:r>
      <w:r>
        <w:rPr>
          <w:rFonts w:ascii="Times New Roman" w:eastAsia="Times New Roman" w:hAnsi="Times New Roman"/>
          <w:color w:val="000000" w:themeColor="text1"/>
          <w:sz w:val="24"/>
          <w:szCs w:val="24"/>
          <w:lang w:eastAsia="es-CR"/>
        </w:rPr>
        <w:t xml:space="preserve">. </w:t>
      </w:r>
      <w:r w:rsidRPr="00C32698">
        <w:rPr>
          <w:rFonts w:ascii="Times New Roman" w:eastAsia="Times New Roman" w:hAnsi="Times New Roman"/>
          <w:b/>
          <w:color w:val="000000" w:themeColor="text1"/>
          <w:sz w:val="24"/>
          <w:szCs w:val="24"/>
          <w:lang w:eastAsia="es-CR"/>
        </w:rPr>
        <w:t>ACUERDO DEFINITIVAMENTE APROBADO Y</w:t>
      </w:r>
    </w:p>
    <w:p w14:paraId="2EFF6A32" w14:textId="17DA7F00" w:rsidR="000F67B6" w:rsidRDefault="000F67B6" w:rsidP="000F67B6">
      <w:pPr>
        <w:spacing w:after="0" w:line="540" w:lineRule="exact"/>
        <w:jc w:val="both"/>
        <w:rPr>
          <w:rFonts w:ascii="Times New Roman" w:eastAsia="Times New Roman" w:hAnsi="Times New Roman"/>
          <w:b/>
          <w:color w:val="000000" w:themeColor="text1"/>
          <w:sz w:val="24"/>
          <w:szCs w:val="24"/>
          <w:lang w:eastAsia="es-CR"/>
        </w:rPr>
      </w:pPr>
      <w:r w:rsidRPr="00C32698">
        <w:rPr>
          <w:rFonts w:ascii="Times New Roman" w:eastAsia="Times New Roman" w:hAnsi="Times New Roman"/>
          <w:b/>
          <w:color w:val="000000" w:themeColor="text1"/>
          <w:sz w:val="24"/>
          <w:szCs w:val="24"/>
          <w:lang w:eastAsia="es-CR"/>
        </w:rPr>
        <w:t>EN FIRME.</w:t>
      </w:r>
      <w:r>
        <w:rPr>
          <w:rFonts w:ascii="Times New Roman" w:eastAsia="Times New Roman" w:hAnsi="Times New Roman"/>
          <w:b/>
          <w:color w:val="000000" w:themeColor="text1"/>
          <w:sz w:val="24"/>
          <w:szCs w:val="24"/>
          <w:lang w:eastAsia="es-CR"/>
        </w:rPr>
        <w:t xml:space="preserve"> -----------------</w:t>
      </w:r>
      <w:r w:rsidR="005222F7">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w:t>
      </w:r>
    </w:p>
    <w:p w14:paraId="1799BC69" w14:textId="77777777" w:rsidR="000F67B6" w:rsidRDefault="000F67B6" w:rsidP="000F67B6">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CCC2842"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A278F3">
        <w:t xml:space="preserve"> </w:t>
      </w:r>
      <w:r w:rsidRPr="00A278F3">
        <w:rPr>
          <w:rFonts w:ascii="Times New Roman" w:eastAsia="Times New Roman" w:hAnsi="Times New Roman"/>
          <w:color w:val="000000" w:themeColor="text1"/>
          <w:sz w:val="24"/>
          <w:szCs w:val="24"/>
          <w:lang w:eastAsia="es-CR"/>
        </w:rPr>
        <w:t xml:space="preserve">Aclaró que, para la asamblea programada el 18 de junio, relacionada con el IFAM, se requiere la participación de dos representantes del Concejo Municipal de Siquirres, motivo por el cual asistirían tanto </w:t>
      </w:r>
      <w:r>
        <w:rPr>
          <w:rFonts w:ascii="Times New Roman" w:eastAsia="Times New Roman" w:hAnsi="Times New Roman"/>
          <w:color w:val="000000" w:themeColor="text1"/>
          <w:sz w:val="24"/>
          <w:szCs w:val="24"/>
          <w:lang w:eastAsia="es-CR"/>
        </w:rPr>
        <w:t>la</w:t>
      </w:r>
      <w:r w:rsidRPr="00A278F3">
        <w:rPr>
          <w:rFonts w:ascii="Times New Roman" w:eastAsia="Times New Roman" w:hAnsi="Times New Roman"/>
          <w:color w:val="000000" w:themeColor="text1"/>
          <w:sz w:val="24"/>
          <w:szCs w:val="24"/>
          <w:lang w:eastAsia="es-CR"/>
        </w:rPr>
        <w:t xml:space="preserve"> persona propietaria como la suplente designadas, o bien se nombraría un segundo representante en caso de ausencia de alguno de ellos. Posteriormente, se procedió con la elección de la representación ante el INDER. En ese contexto, se indicó que dicha representación había sido ejercida anteriormente por el señor Randal Black Reid como propietario, propuesta que fue sometida a votación y aprobada de forma unánime con siete votos a favor y cero en contra.</w:t>
      </w:r>
      <w:r>
        <w:rPr>
          <w:rFonts w:ascii="Times New Roman" w:eastAsia="Times New Roman" w:hAnsi="Times New Roman"/>
          <w:color w:val="000000" w:themeColor="text1"/>
          <w:sz w:val="24"/>
          <w:szCs w:val="24"/>
          <w:lang w:eastAsia="es-CR"/>
        </w:rPr>
        <w:t xml:space="preserve"> -------------------------------------------------------------------------</w:t>
      </w:r>
    </w:p>
    <w:p w14:paraId="4591F1B2" w14:textId="22953C35" w:rsidR="005554F1" w:rsidRDefault="005554F1" w:rsidP="005554F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N°2992-12-05</w:t>
      </w:r>
      <w:r w:rsidRPr="000426F6">
        <w:rPr>
          <w:rFonts w:ascii="Times New Roman" w:eastAsia="Times New Roman" w:hAnsi="Times New Roman"/>
          <w:b/>
          <w:color w:val="000000" w:themeColor="text1"/>
          <w:sz w:val="24"/>
          <w:szCs w:val="24"/>
          <w:lang w:eastAsia="es-CR"/>
        </w:rPr>
        <w:t>-2026</w:t>
      </w:r>
    </w:p>
    <w:p w14:paraId="41C48F8D" w14:textId="5E88DC59" w:rsidR="00E0465C" w:rsidRDefault="005554F1" w:rsidP="005554F1">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 xml:space="preserve">Sometido a votación por unanimidad el Concejo Municipal de Siquirres acuerda: Designar </w:t>
      </w:r>
      <w:r>
        <w:rPr>
          <w:rFonts w:ascii="Times New Roman" w:eastAsia="Times New Roman" w:hAnsi="Times New Roman"/>
          <w:color w:val="000000" w:themeColor="text1"/>
          <w:sz w:val="24"/>
          <w:szCs w:val="24"/>
          <w:lang w:eastAsia="es-CR"/>
        </w:rPr>
        <w:t>como</w:t>
      </w:r>
      <w:r w:rsidR="006D5BBB">
        <w:rPr>
          <w:rFonts w:ascii="Times New Roman" w:eastAsia="Times New Roman" w:hAnsi="Times New Roman"/>
          <w:color w:val="000000" w:themeColor="text1"/>
          <w:sz w:val="24"/>
          <w:szCs w:val="24"/>
          <w:lang w:eastAsia="es-CR"/>
        </w:rPr>
        <w:t xml:space="preserve"> </w:t>
      </w:r>
      <w:r w:rsidR="00E0465C">
        <w:rPr>
          <w:rFonts w:ascii="Times New Roman" w:eastAsia="Times New Roman" w:hAnsi="Times New Roman"/>
          <w:color w:val="000000" w:themeColor="text1"/>
          <w:sz w:val="24"/>
          <w:szCs w:val="24"/>
          <w:lang w:eastAsia="es-CR"/>
        </w:rPr>
        <w:t>representante propietario</w:t>
      </w:r>
      <w:r w:rsidR="006D5BBB">
        <w:rPr>
          <w:rFonts w:ascii="Times New Roman" w:eastAsia="Times New Roman" w:hAnsi="Times New Roman"/>
          <w:color w:val="000000" w:themeColor="text1"/>
          <w:sz w:val="24"/>
          <w:szCs w:val="24"/>
          <w:lang w:eastAsia="es-CR"/>
        </w:rPr>
        <w:t xml:space="preserve"> de la Municipalidad de Siquirres ante el INDER al Lic. Randal Black </w:t>
      </w:r>
      <w:r w:rsidR="00E0465C">
        <w:rPr>
          <w:rFonts w:ascii="Times New Roman" w:eastAsia="Times New Roman" w:hAnsi="Times New Roman"/>
          <w:color w:val="000000" w:themeColor="text1"/>
          <w:sz w:val="24"/>
          <w:szCs w:val="24"/>
          <w:lang w:eastAsia="es-CR"/>
        </w:rPr>
        <w:t>Reid. --------------------------------------------------------------------------------------------------------------</w:t>
      </w:r>
    </w:p>
    <w:p w14:paraId="66671EEA" w14:textId="77777777" w:rsidR="00E0465C" w:rsidRDefault="00E0465C" w:rsidP="00E0465C">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65DA5F8" w14:textId="1D7A08A1" w:rsidR="006F6E44" w:rsidRDefault="006F6E44" w:rsidP="005554F1">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D33400">
        <w:rPr>
          <w:rFonts w:ascii="Times New Roman" w:eastAsia="Times New Roman" w:hAnsi="Times New Roman"/>
          <w:color w:val="000000" w:themeColor="text1"/>
          <w:sz w:val="24"/>
          <w:szCs w:val="24"/>
          <w:lang w:eastAsia="es-CR"/>
        </w:rPr>
        <w:t xml:space="preserve">Abrió el espacio para postular candidaturas al cargo de representante suplente ante el INDER. Posteriormente, se propuso a Maureén Cash Araya, cuya </w:t>
      </w:r>
      <w:r w:rsidRPr="00D33400">
        <w:rPr>
          <w:rFonts w:ascii="Times New Roman" w:eastAsia="Times New Roman" w:hAnsi="Times New Roman"/>
          <w:color w:val="000000" w:themeColor="text1"/>
          <w:sz w:val="24"/>
          <w:szCs w:val="24"/>
          <w:lang w:eastAsia="es-CR"/>
        </w:rPr>
        <w:lastRenderedPageBreak/>
        <w:t>designación fue sometida a votación y aprobada de manera unánime con siete votos a favor y cero en contra, quedando oficialmente nombrada como representante suplente ante dicha institución por parte del Concejo Municipal de Siquirres.</w:t>
      </w:r>
      <w:r>
        <w:rPr>
          <w:rFonts w:ascii="Times New Roman" w:eastAsia="Times New Roman" w:hAnsi="Times New Roman"/>
          <w:color w:val="000000" w:themeColor="text1"/>
          <w:sz w:val="24"/>
          <w:szCs w:val="24"/>
          <w:lang w:eastAsia="es-CR"/>
        </w:rPr>
        <w:t xml:space="preserve"> -------------------------------------------------------------</w:t>
      </w:r>
    </w:p>
    <w:p w14:paraId="6B75B828" w14:textId="3E17A790" w:rsidR="00263B04" w:rsidRDefault="00263B04" w:rsidP="00263B0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N°2993-12-05</w:t>
      </w:r>
      <w:r w:rsidRPr="000426F6">
        <w:rPr>
          <w:rFonts w:ascii="Times New Roman" w:eastAsia="Times New Roman" w:hAnsi="Times New Roman"/>
          <w:b/>
          <w:color w:val="000000" w:themeColor="text1"/>
          <w:sz w:val="24"/>
          <w:szCs w:val="24"/>
          <w:lang w:eastAsia="es-CR"/>
        </w:rPr>
        <w:t>-2026</w:t>
      </w:r>
    </w:p>
    <w:p w14:paraId="1E26D84F" w14:textId="06D4307A" w:rsidR="00263B04" w:rsidRDefault="00263B04" w:rsidP="00263B04">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 xml:space="preserve">Sometido a votación por unanimidad el Concejo Municipal de Siquirres acuerda: Designar </w:t>
      </w:r>
      <w:r>
        <w:rPr>
          <w:rFonts w:ascii="Times New Roman" w:eastAsia="Times New Roman" w:hAnsi="Times New Roman"/>
          <w:color w:val="000000" w:themeColor="text1"/>
          <w:sz w:val="24"/>
          <w:szCs w:val="24"/>
          <w:lang w:eastAsia="es-CR"/>
        </w:rPr>
        <w:t>como representante propietario de la Municipalidad de Siquirres ante el INDER a la MSc. Maureén Cash Araya. ------------------------------------------------------------------------------------------------------------</w:t>
      </w:r>
    </w:p>
    <w:p w14:paraId="53451941" w14:textId="77777777" w:rsidR="00263B04" w:rsidRDefault="00263B04" w:rsidP="00263B04">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659042A" w14:textId="1D6A3FF8"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7D793C">
        <w:t xml:space="preserve"> </w:t>
      </w:r>
      <w:r w:rsidRPr="007D793C">
        <w:rPr>
          <w:rFonts w:ascii="Times New Roman" w:eastAsia="Times New Roman" w:hAnsi="Times New Roman"/>
          <w:color w:val="000000" w:themeColor="text1"/>
          <w:sz w:val="24"/>
          <w:szCs w:val="24"/>
          <w:lang w:eastAsia="es-CR"/>
        </w:rPr>
        <w:t xml:space="preserve">Dejó constancia para efectos del acta sobre las representaciones del Concejo Municipal de Siquirres ante distintas instituciones. En la UNGL fueron designadas Miriam Hurtado Rodríguez como propietaria y Yoxana Stevenson Simpson como suplente. Ante el IFAM quedaron nombrados Freddy Badilla Barrantes como propietario y Alexza Guzmán Carranza como suplente. Asimismo, en la Junta Vial Cantonal fueron designadas Alexza Guzmán Carranza y Yoxana Stevenson Simpson. Ante la CORAC del Área de Conservación La Amistad Caribe (ACLAC) fueron nombrados Lidieth Vega García y Jaimee Johnson Black. Finalmente, ante el INDER se designó a Randal Black Reid como propietario y a Maureén Cash Araya como suplente. Durante su intervención, aclaró además que la representación de los síndicos ante la Junta Vial Cantonal corresponde a un proceso independiente realizado por los concejos de distrito y no por el Concejo Municipal, indicando que dichos nombramientos tienen una vigencia de cuatro años conforme a la normativa aplicable. Posteriormente, informó sobre una propuesta para valorar la supresión de algunas comisiones especiales municipales que, según indicó, podrían estar duplicando funciones de comisiones permanentes ya existentes, como las relacionadas con mercado, cementerio y caminos. Señaló que este tema será analizado en una próxima sesión mediante acuerdo municipal. Asimismo, comunicó la solicitud presentada por Miriam Hurtado Rodríguez para la eventual creación de una comisión especial de control de acuerdos, con el objetivo de dar seguimiento a los acuerdos municipales y a los asuntos remitidos a comisión. En ese contexto, recordó que el reglamento establece que los temas enviados a comisión deben resolverse en un plazo de diez días, salvo disposición distinta de la presidencia. Finalmente, explicó la diferencia entre las comisiones especiales y las comisiones especiales permanentes, </w:t>
      </w:r>
      <w:r w:rsidRPr="007D793C">
        <w:rPr>
          <w:rFonts w:ascii="Times New Roman" w:eastAsia="Times New Roman" w:hAnsi="Times New Roman"/>
          <w:color w:val="000000" w:themeColor="text1"/>
          <w:sz w:val="24"/>
          <w:szCs w:val="24"/>
          <w:lang w:eastAsia="es-CR"/>
        </w:rPr>
        <w:lastRenderedPageBreak/>
        <w:t>indicando que las primeras se crean para atender asuntos específicos y dejan de existir una vez cumplido su objetivo, mientras que las especiales permanentes mantienen funciones continuas sobre temas determinados, como ocurre con la comisión de recurso hídrico.</w:t>
      </w:r>
      <w:r>
        <w:rPr>
          <w:rFonts w:ascii="Times New Roman" w:eastAsia="Times New Roman" w:hAnsi="Times New Roman"/>
          <w:color w:val="000000" w:themeColor="text1"/>
          <w:sz w:val="24"/>
          <w:szCs w:val="24"/>
          <w:lang w:eastAsia="es-CR"/>
        </w:rPr>
        <w:t xml:space="preserve"> Además, </w:t>
      </w:r>
      <w:r w:rsidRPr="005178EA">
        <w:rPr>
          <w:rFonts w:ascii="Times New Roman" w:eastAsia="Times New Roman" w:hAnsi="Times New Roman"/>
          <w:color w:val="000000" w:themeColor="text1"/>
          <w:sz w:val="24"/>
          <w:szCs w:val="24"/>
          <w:lang w:eastAsia="es-CR"/>
        </w:rPr>
        <w:t>informó sobre la realización de una mesa de trabajo sostenida con funcionarios de alto nivel de la UTN, en la que participaron además las regidoras Miriam Hurtado Rodríg</w:t>
      </w:r>
      <w:r>
        <w:rPr>
          <w:rFonts w:ascii="Times New Roman" w:eastAsia="Times New Roman" w:hAnsi="Times New Roman"/>
          <w:color w:val="000000" w:themeColor="text1"/>
          <w:sz w:val="24"/>
          <w:szCs w:val="24"/>
          <w:lang w:eastAsia="es-CR"/>
        </w:rPr>
        <w:t xml:space="preserve">uez y Brenedeth Mc Lean Fuller. </w:t>
      </w:r>
      <w:r w:rsidRPr="005178EA">
        <w:rPr>
          <w:rFonts w:ascii="Times New Roman" w:eastAsia="Times New Roman" w:hAnsi="Times New Roman"/>
          <w:color w:val="000000" w:themeColor="text1"/>
          <w:sz w:val="24"/>
          <w:szCs w:val="24"/>
          <w:lang w:eastAsia="es-CR"/>
        </w:rPr>
        <w:t>Durante la reunión se abordaron distintos temas relacionados con el interés de la universidad en establecerse en el cantón de Siquirres, así como el modelo educativo de la institución, caracterizado por carreras cortas y orientadas a las necesidades de empleabilidad y desar</w:t>
      </w:r>
      <w:r>
        <w:rPr>
          <w:rFonts w:ascii="Times New Roman" w:eastAsia="Times New Roman" w:hAnsi="Times New Roman"/>
          <w:color w:val="000000" w:themeColor="text1"/>
          <w:sz w:val="24"/>
          <w:szCs w:val="24"/>
          <w:lang w:eastAsia="es-CR"/>
        </w:rPr>
        <w:t xml:space="preserve">rollo económico de cada región. </w:t>
      </w:r>
      <w:r w:rsidRPr="005178EA">
        <w:rPr>
          <w:rFonts w:ascii="Times New Roman" w:eastAsia="Times New Roman" w:hAnsi="Times New Roman"/>
          <w:color w:val="000000" w:themeColor="text1"/>
          <w:sz w:val="24"/>
          <w:szCs w:val="24"/>
          <w:lang w:eastAsia="es-CR"/>
        </w:rPr>
        <w:t>Asimismo, señaló que como resultado del encuentro se alcanzó un consenso para suscribir un acuerdo de cooperación entre la municipalidad y la UTN, el cual servirá como primer acercamiento para iniciar el proceso de instalación de la universidad en el cantón. Indicó que la UTN remitirá un borrador del convenio para su revisión por parte de la administración municipal y del Concejo Municipal, previo a su eventual aprobación y firma por parte del alcalde y del c</w:t>
      </w:r>
      <w:r>
        <w:rPr>
          <w:rFonts w:ascii="Times New Roman" w:eastAsia="Times New Roman" w:hAnsi="Times New Roman"/>
          <w:color w:val="000000" w:themeColor="text1"/>
          <w:sz w:val="24"/>
          <w:szCs w:val="24"/>
          <w:lang w:eastAsia="es-CR"/>
        </w:rPr>
        <w:t xml:space="preserve">onsejo directivo universitario. </w:t>
      </w:r>
      <w:r w:rsidRPr="005178EA">
        <w:rPr>
          <w:rFonts w:ascii="Times New Roman" w:eastAsia="Times New Roman" w:hAnsi="Times New Roman"/>
          <w:color w:val="000000" w:themeColor="text1"/>
          <w:sz w:val="24"/>
          <w:szCs w:val="24"/>
          <w:lang w:eastAsia="es-CR"/>
        </w:rPr>
        <w:t>Finalmente, recordó la convocatoria realizada por la auditora municipal, Itza, para una sesión de trabajo programada para el jueves 14 de mayo a la 1:30 p. m. en la sala de sesiones del Concejo Municipal, dirigida a los regidores propietarios para la presentación de borradores de informes. Posteriormente, concedió el uso de la palabra a Álvaro Portillo por un tiempo de dos minutos.</w:t>
      </w:r>
      <w:r>
        <w:rPr>
          <w:rFonts w:ascii="Times New Roman" w:eastAsia="Times New Roman" w:hAnsi="Times New Roman"/>
          <w:color w:val="000000" w:themeColor="text1"/>
          <w:sz w:val="24"/>
          <w:szCs w:val="24"/>
          <w:lang w:eastAsia="es-CR"/>
        </w:rPr>
        <w:t xml:space="preserve"> -------------------------------------------------</w:t>
      </w:r>
    </w:p>
    <w:p w14:paraId="5001C18F" w14:textId="77777777" w:rsidR="006F6E44" w:rsidRPr="005178EA"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5178EA">
        <w:rPr>
          <w:rFonts w:ascii="Times New Roman" w:eastAsia="Times New Roman" w:hAnsi="Times New Roman"/>
          <w:b/>
          <w:color w:val="000000" w:themeColor="text1"/>
          <w:sz w:val="24"/>
          <w:szCs w:val="24"/>
          <w:lang w:eastAsia="es-CR"/>
        </w:rPr>
        <w:t>Regidor Portillo Luna:</w:t>
      </w:r>
      <w:r w:rsidRPr="005178EA">
        <w:t xml:space="preserve"> </w:t>
      </w:r>
      <w:r w:rsidRPr="005178EA">
        <w:rPr>
          <w:rFonts w:ascii="Times New Roman" w:eastAsia="Times New Roman" w:hAnsi="Times New Roman"/>
          <w:color w:val="000000" w:themeColor="text1"/>
          <w:sz w:val="24"/>
          <w:szCs w:val="24"/>
          <w:lang w:eastAsia="es-CR"/>
        </w:rPr>
        <w:t xml:space="preserve">Saludó a las autoridades municipales, a las personas presentes y a quienes seguían la transmisión de la sesión, manifestando además su satisfacción por los avances en las gestiones con la UTN para el cantón de Siquirres. Durante su intervención, informó que la universidad tiene interés en desarrollar proyectos de Trabajo Comunal Universitario (TCU) en el cantón, entre ellos una propuesta de embellecimiento del parque ubicado en Plaza Siquirres. Explicó que la iniciativa incluiría el diseño y construcción de un jardín, trabajo que sería ejecutado por estudiantes universitarios con el apoyo de una profesional en diseño y en coordinación con el departamento técnico municipal. Asimismo, indicó que todos los materiales y costos serían asumidos por la universidad en conjunto con empresas privadas, por lo que la municipalidad no tendría que realizar aportes económicos para la ejecución del proyecto. Además, comunicó que la UTN también propone desarrollar campañas de siembra de árboles en distintas comunidades del cantón, coordinando con síndicos y síndicas interesados en identificar espacios adecuados para </w:t>
      </w:r>
      <w:r w:rsidRPr="005178EA">
        <w:rPr>
          <w:rFonts w:ascii="Times New Roman" w:eastAsia="Times New Roman" w:hAnsi="Times New Roman"/>
          <w:color w:val="000000" w:themeColor="text1"/>
          <w:sz w:val="24"/>
          <w:szCs w:val="24"/>
          <w:lang w:eastAsia="es-CR"/>
        </w:rPr>
        <w:lastRenderedPageBreak/>
        <w:t>estas actividades ambientales. Finalmente, señaló que la universidad únicamente requiere una comunicación formal por parte de la municipalidad manifestando su anuencia para desarrollar dichas iniciativas, razón por la cual presentó la propuesta ante el Concejo Municipal para su conocimiento y valoración.</w:t>
      </w:r>
      <w:r>
        <w:rPr>
          <w:rFonts w:ascii="Times New Roman" w:eastAsia="Times New Roman" w:hAnsi="Times New Roman"/>
          <w:color w:val="000000" w:themeColor="text1"/>
          <w:sz w:val="24"/>
          <w:szCs w:val="24"/>
          <w:lang w:eastAsia="es-CR"/>
        </w:rPr>
        <w:t xml:space="preserve"> -----------------------------------------------------------------------------------</w:t>
      </w:r>
    </w:p>
    <w:p w14:paraId="6E6B5FFE"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3644F">
        <w:t xml:space="preserve"> </w:t>
      </w:r>
      <w:r w:rsidRPr="0033644F">
        <w:rPr>
          <w:rFonts w:ascii="Times New Roman" w:eastAsia="Times New Roman" w:hAnsi="Times New Roman"/>
          <w:color w:val="000000" w:themeColor="text1"/>
          <w:sz w:val="24"/>
          <w:szCs w:val="24"/>
          <w:lang w:eastAsia="es-CR"/>
        </w:rPr>
        <w:t>Explicó que la solicitud presentada en relación con la propuesta de la UTN requería inicialmente un acuerdo municipal para autorizar la coordinación entre la universidad y la administración municipal, específicamente con el área de arquitectura. Indicó que el objetivo de dicho acuerdo era permitir que representantes de la universidad se reunieran con el funcionario municipal correspondiente para valorar técnicamente la viabilidad de desarrollar un proyecto de jardín y embellecimiento en los exteriores de Plaza Siquirres, previo a cualquier aprobación definitiva de la iniciativa. Posteriormente, la propuesta fue sometida a votación ante el Concejo Municipal de Siquirres, siendo aprobada de forma unánime con siete votos a favor y cero en contra.</w:t>
      </w:r>
      <w:r>
        <w:rPr>
          <w:rFonts w:ascii="Times New Roman" w:eastAsia="Times New Roman" w:hAnsi="Times New Roman"/>
          <w:color w:val="000000" w:themeColor="text1"/>
          <w:sz w:val="24"/>
          <w:szCs w:val="24"/>
          <w:lang w:eastAsia="es-CR"/>
        </w:rPr>
        <w:t xml:space="preserve"> --------------------------------------------------------------------------------------------------------</w:t>
      </w:r>
    </w:p>
    <w:p w14:paraId="520A91A7" w14:textId="5A16F15B" w:rsidR="007663B0" w:rsidRDefault="007663B0" w:rsidP="007663B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N°2994-12-05</w:t>
      </w:r>
      <w:r w:rsidRPr="000426F6">
        <w:rPr>
          <w:rFonts w:ascii="Times New Roman" w:eastAsia="Times New Roman" w:hAnsi="Times New Roman"/>
          <w:b/>
          <w:color w:val="000000" w:themeColor="text1"/>
          <w:sz w:val="24"/>
          <w:szCs w:val="24"/>
          <w:lang w:eastAsia="es-CR"/>
        </w:rPr>
        <w:t>-2026</w:t>
      </w:r>
    </w:p>
    <w:p w14:paraId="7A828C88" w14:textId="6C97059B" w:rsidR="007663B0" w:rsidRDefault="007663B0" w:rsidP="007663B0">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 xml:space="preserve">Sometido a votación por unanimidad el Concejo Municipal de Siquirres acuerda: </w:t>
      </w:r>
      <w:r>
        <w:rPr>
          <w:rFonts w:ascii="Times New Roman" w:eastAsia="Times New Roman" w:hAnsi="Times New Roman"/>
          <w:color w:val="000000" w:themeColor="text1"/>
          <w:sz w:val="24"/>
          <w:szCs w:val="24"/>
          <w:lang w:eastAsia="es-CR"/>
        </w:rPr>
        <w:t>A</w:t>
      </w:r>
      <w:r w:rsidRPr="007663B0">
        <w:rPr>
          <w:rFonts w:ascii="Times New Roman" w:eastAsia="Times New Roman" w:hAnsi="Times New Roman"/>
          <w:color w:val="000000" w:themeColor="text1"/>
          <w:sz w:val="24"/>
          <w:szCs w:val="24"/>
          <w:lang w:eastAsia="es-CR"/>
        </w:rPr>
        <w:t xml:space="preserve">utorizar la coordinación entre la Universidad Técnica Nacional y la Administración Municipal, específicamente con el área de arquitectura, con el fin de valorar técnicamente la viabilidad de desarrollar un proyecto de jardín y embellecimiento en los exteriores de Plaza Siquirres, previo a cualquier aprobación definitiva de la </w:t>
      </w:r>
      <w:r w:rsidR="004559F4" w:rsidRPr="007663B0">
        <w:rPr>
          <w:rFonts w:ascii="Times New Roman" w:eastAsia="Times New Roman" w:hAnsi="Times New Roman"/>
          <w:color w:val="000000" w:themeColor="text1"/>
          <w:sz w:val="24"/>
          <w:szCs w:val="24"/>
          <w:lang w:eastAsia="es-CR"/>
        </w:rPr>
        <w:t>iniciativa.</w:t>
      </w:r>
      <w:r w:rsidR="004559F4">
        <w:rPr>
          <w:rFonts w:ascii="Times New Roman" w:eastAsia="Times New Roman" w:hAnsi="Times New Roman"/>
          <w:color w:val="000000" w:themeColor="text1"/>
          <w:sz w:val="24"/>
          <w:szCs w:val="24"/>
          <w:lang w:eastAsia="es-CR"/>
        </w:rPr>
        <w:t xml:space="preserve"> -----------------------------------------------------------</w:t>
      </w:r>
    </w:p>
    <w:p w14:paraId="7D562794" w14:textId="77777777" w:rsidR="007663B0" w:rsidRDefault="007663B0" w:rsidP="007663B0">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4AB589F" w14:textId="47AB90D0"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3644F">
        <w:t xml:space="preserve"> </w:t>
      </w:r>
      <w:r w:rsidRPr="0033644F">
        <w:rPr>
          <w:rFonts w:ascii="Times New Roman" w:eastAsia="Times New Roman" w:hAnsi="Times New Roman"/>
          <w:color w:val="000000" w:themeColor="text1"/>
          <w:sz w:val="24"/>
          <w:szCs w:val="24"/>
          <w:lang w:eastAsia="es-CR"/>
        </w:rPr>
        <w:t>Presentó un segundo acuerdo relacionado con la propuesta de la UTN, orientado a autorizar la realización de una jornada de siembra de árboles en un sitio que sería definido posteriormente por la municipalidad. Durante la discusión, el regidor Villalta Guadamuz sugirió como posible ubicación la zona alta del Cerro Berlín, quedando sujeto a coordinación posterior el lugar específico donde se desarrollaría la actividad ambiental. Finalmente, la propuesta fue sometida a votación y aprobada de manera unánime por el Concejo Municipal de Siquirres con siete votos a favor y cero en contra.</w:t>
      </w:r>
      <w:r>
        <w:rPr>
          <w:rFonts w:ascii="Times New Roman" w:eastAsia="Times New Roman" w:hAnsi="Times New Roman"/>
          <w:color w:val="000000" w:themeColor="text1"/>
          <w:sz w:val="24"/>
          <w:szCs w:val="24"/>
          <w:lang w:eastAsia="es-CR"/>
        </w:rPr>
        <w:t xml:space="preserve"> ----------------------------------------</w:t>
      </w:r>
    </w:p>
    <w:p w14:paraId="45B399FF" w14:textId="6BBCE21A" w:rsidR="00CF3738" w:rsidRDefault="00CF3738" w:rsidP="00CF373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N°2995-12-05</w:t>
      </w:r>
      <w:r w:rsidRPr="000426F6">
        <w:rPr>
          <w:rFonts w:ascii="Times New Roman" w:eastAsia="Times New Roman" w:hAnsi="Times New Roman"/>
          <w:b/>
          <w:color w:val="000000" w:themeColor="text1"/>
          <w:sz w:val="24"/>
          <w:szCs w:val="24"/>
          <w:lang w:eastAsia="es-CR"/>
        </w:rPr>
        <w:t>-2026</w:t>
      </w:r>
    </w:p>
    <w:p w14:paraId="5F6CC9B0" w14:textId="77777777" w:rsidR="007D119B" w:rsidRDefault="00CF3738" w:rsidP="00C959B0">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A</w:t>
      </w:r>
      <w:r w:rsidR="00C959B0" w:rsidRPr="00C959B0">
        <w:rPr>
          <w:rFonts w:ascii="Times New Roman" w:eastAsia="Times New Roman" w:hAnsi="Times New Roman"/>
          <w:color w:val="000000" w:themeColor="text1"/>
          <w:sz w:val="24"/>
          <w:szCs w:val="24"/>
          <w:lang w:eastAsia="es-CR"/>
        </w:rPr>
        <w:t>utorizar la</w:t>
      </w:r>
    </w:p>
    <w:p w14:paraId="3F8C8C20" w14:textId="67E81964" w:rsidR="00C959B0" w:rsidRDefault="00C959B0" w:rsidP="00C959B0">
      <w:pPr>
        <w:spacing w:after="0" w:line="540" w:lineRule="exact"/>
        <w:jc w:val="both"/>
        <w:rPr>
          <w:rFonts w:ascii="Times New Roman" w:eastAsia="Times New Roman" w:hAnsi="Times New Roman"/>
          <w:color w:val="000000" w:themeColor="text1"/>
          <w:sz w:val="24"/>
          <w:szCs w:val="24"/>
          <w:lang w:eastAsia="es-CR"/>
        </w:rPr>
      </w:pPr>
      <w:r w:rsidRPr="00C959B0">
        <w:rPr>
          <w:rFonts w:ascii="Times New Roman" w:eastAsia="Times New Roman" w:hAnsi="Times New Roman"/>
          <w:color w:val="000000" w:themeColor="text1"/>
          <w:sz w:val="24"/>
          <w:szCs w:val="24"/>
          <w:lang w:eastAsia="es-CR"/>
        </w:rPr>
        <w:lastRenderedPageBreak/>
        <w:t>realización de una jornada de siembra de árboles en coordinación con la Universidad Técnica Nacional, en un sitio que será definido posteriormente por la Administración Municipal.</w:t>
      </w:r>
      <w:r>
        <w:rPr>
          <w:rFonts w:ascii="Times New Roman" w:eastAsia="Times New Roman" w:hAnsi="Times New Roman"/>
          <w:color w:val="000000" w:themeColor="text1"/>
          <w:sz w:val="24"/>
          <w:szCs w:val="24"/>
          <w:lang w:eastAsia="es-CR"/>
        </w:rPr>
        <w:t xml:space="preserve"> </w:t>
      </w:r>
      <w:r w:rsidRPr="00C959B0">
        <w:rPr>
          <w:rFonts w:ascii="Times New Roman" w:eastAsia="Times New Roman" w:hAnsi="Times New Roman"/>
          <w:color w:val="000000" w:themeColor="text1"/>
          <w:sz w:val="24"/>
          <w:szCs w:val="24"/>
          <w:lang w:eastAsia="es-CR"/>
        </w:rPr>
        <w:t xml:space="preserve">Durante la discusión se propuso como posible ubicación la zona alta del Cerro Berlín, quedando sujeta a coordinación posterior la definición final del lugar donde se desarrollará la actividad </w:t>
      </w:r>
      <w:r w:rsidR="00CF3738" w:rsidRPr="00C959B0">
        <w:rPr>
          <w:rFonts w:ascii="Times New Roman" w:eastAsia="Times New Roman" w:hAnsi="Times New Roman"/>
          <w:color w:val="000000" w:themeColor="text1"/>
          <w:sz w:val="24"/>
          <w:szCs w:val="24"/>
          <w:lang w:eastAsia="es-CR"/>
        </w:rPr>
        <w:t>ambiental.</w:t>
      </w:r>
      <w:r w:rsidR="00CF3738">
        <w:rPr>
          <w:rFonts w:ascii="Times New Roman" w:eastAsia="Times New Roman" w:hAnsi="Times New Roman"/>
          <w:color w:val="000000" w:themeColor="text1"/>
          <w:sz w:val="24"/>
          <w:szCs w:val="24"/>
          <w:lang w:eastAsia="es-CR"/>
        </w:rPr>
        <w:t xml:space="preserve"> -</w:t>
      </w:r>
    </w:p>
    <w:p w14:paraId="76F1A3B1" w14:textId="77777777" w:rsidR="00CF3738" w:rsidRDefault="00CF3738" w:rsidP="00CF3738">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C73B650"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EB0DB6">
        <w:rPr>
          <w:rFonts w:ascii="Times New Roman" w:eastAsia="Times New Roman" w:hAnsi="Times New Roman"/>
          <w:color w:val="000000" w:themeColor="text1"/>
          <w:sz w:val="24"/>
          <w:szCs w:val="24"/>
          <w:lang w:eastAsia="es-CR"/>
        </w:rPr>
        <w:t>Le cedió la palabra al Regidor don Álvaro Alvarado Santana en sus 2 minutos.</w:t>
      </w:r>
      <w:r>
        <w:rPr>
          <w:rFonts w:ascii="Times New Roman" w:eastAsia="Times New Roman" w:hAnsi="Times New Roman"/>
          <w:color w:val="000000" w:themeColor="text1"/>
          <w:sz w:val="24"/>
          <w:szCs w:val="24"/>
          <w:lang w:eastAsia="es-CR"/>
        </w:rPr>
        <w:t xml:space="preserve"> ---------------------------------------------------------------------------------------------------</w:t>
      </w:r>
    </w:p>
    <w:p w14:paraId="1E25D9C8" w14:textId="77777777" w:rsidR="006F6E44" w:rsidRPr="005D7CC2"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EB0DB6">
        <w:rPr>
          <w:rFonts w:ascii="Times New Roman" w:eastAsia="Times New Roman" w:hAnsi="Times New Roman"/>
          <w:b/>
          <w:color w:val="000000" w:themeColor="text1"/>
          <w:sz w:val="24"/>
          <w:szCs w:val="24"/>
          <w:lang w:eastAsia="es-CR"/>
        </w:rPr>
        <w:t>Regidor Suplente Alvarado Santana:</w:t>
      </w:r>
      <w:r w:rsidRPr="005D7CC2">
        <w:t xml:space="preserve"> </w:t>
      </w:r>
      <w:r w:rsidRPr="005D7CC2">
        <w:rPr>
          <w:rFonts w:ascii="Times New Roman" w:eastAsia="Times New Roman" w:hAnsi="Times New Roman"/>
          <w:color w:val="000000" w:themeColor="text1"/>
          <w:sz w:val="24"/>
          <w:szCs w:val="24"/>
          <w:lang w:eastAsia="es-CR"/>
        </w:rPr>
        <w:t>Anunció la realización del torneo de fútbol 11 denominado “Por el Honor del Corazón del Caribe”, cuya primera edición iniciará el próximo domingo en la plaza central de Siquirres. Indicó que el torneo contará con la participación de seis equipos femeninos y seis masculinos provenientes de distintas comunidades del cantón. Asimismo, informó que la primera jornada se desarrollará en el centro de Siquirres, la segunda fecha tendrá lugar en Florida y la gran final está programada para el 7 de junio nuevamente en Siquirres. Además, agradeció el respaldo brindado por el Concejo Municipal, la Comisión de Deportes, la Universidad de Costa Rica, el Comité Cantonal de Deportes y Recreación y la municipalidad, instituciones con las que se ha coordinado el desarrollo de esta iniciativa deportiva dirigida a la comunidad.</w:t>
      </w:r>
      <w:r>
        <w:rPr>
          <w:rFonts w:ascii="Times New Roman" w:eastAsia="Times New Roman" w:hAnsi="Times New Roman"/>
          <w:color w:val="000000" w:themeColor="text1"/>
          <w:sz w:val="24"/>
          <w:szCs w:val="24"/>
          <w:lang w:eastAsia="es-CR"/>
        </w:rPr>
        <w:t xml:space="preserve"> ------------------------------------------------------------------------------------------------------</w:t>
      </w:r>
    </w:p>
    <w:p w14:paraId="2D208268"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D7CC2">
        <w:t xml:space="preserve"> </w:t>
      </w:r>
      <w:r w:rsidRPr="005D7CC2">
        <w:rPr>
          <w:rFonts w:ascii="Times New Roman" w:eastAsia="Times New Roman" w:hAnsi="Times New Roman"/>
          <w:color w:val="000000" w:themeColor="text1"/>
          <w:sz w:val="24"/>
          <w:szCs w:val="24"/>
          <w:lang w:eastAsia="es-CR"/>
        </w:rPr>
        <w:t>Agradeció la intervención del regidor Santana y destacó positivamente el anuncio realizado sobre el torneo de fútbol “Por el Honor del Corazón del Caribe”. Finalmente, indicó que se daría por concluido el apartado de asuntos de la presidencia con la participación del señor Randal Black Reid, alcalde del cantón de Siquirres.</w:t>
      </w:r>
      <w:r>
        <w:rPr>
          <w:rFonts w:ascii="Times New Roman" w:eastAsia="Times New Roman" w:hAnsi="Times New Roman"/>
          <w:color w:val="000000" w:themeColor="text1"/>
          <w:sz w:val="24"/>
          <w:szCs w:val="24"/>
          <w:lang w:eastAsia="es-CR"/>
        </w:rPr>
        <w:t xml:space="preserve"> ------------------</w:t>
      </w:r>
    </w:p>
    <w:p w14:paraId="5337A4D3" w14:textId="77777777" w:rsidR="006F6E44"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5D7CC2">
        <w:rPr>
          <w:rFonts w:ascii="Times New Roman" w:eastAsia="Times New Roman" w:hAnsi="Times New Roman"/>
          <w:b/>
          <w:color w:val="000000" w:themeColor="text1"/>
          <w:sz w:val="24"/>
          <w:szCs w:val="24"/>
          <w:lang w:eastAsia="es-CR"/>
        </w:rPr>
        <w:t>Alcalde Black Reid:</w:t>
      </w:r>
      <w:r w:rsidRPr="00402851">
        <w:t xml:space="preserve"> </w:t>
      </w:r>
      <w:r w:rsidRPr="00402851">
        <w:rPr>
          <w:rFonts w:ascii="Times New Roman" w:eastAsia="Times New Roman" w:hAnsi="Times New Roman"/>
          <w:color w:val="000000" w:themeColor="text1"/>
          <w:sz w:val="24"/>
          <w:szCs w:val="24"/>
          <w:lang w:eastAsia="es-CR"/>
        </w:rPr>
        <w:t xml:space="preserve">Informó al Concejo Municipal de Siquirres sobre una situación presentada en la comunidad de Waldeck, donde nuevamente se produjo un hundimiento en un paso vehicular debido al deterioro de una alcantarilla metálica de gran tamaño que había recibido mantenimiento temporal semanas atrás. Explicó que la municipalidad ya contaba con nuevas alcantarillas para intervenir el sitio; sin embargo, durante una visita realizada a la comunidad junto con vecinos y dirigentes locales, se planteó la necesidad de buscar una solución más integral ante los constantes problemas de inundación que afectan el sector, especialmente por el comportamiento del río Cimarrones. Según indicó, las inundaciones impactan viviendas, el EBAIS y la escuela de la </w:t>
      </w:r>
      <w:r w:rsidRPr="00402851">
        <w:rPr>
          <w:rFonts w:ascii="Times New Roman" w:eastAsia="Times New Roman" w:hAnsi="Times New Roman"/>
          <w:color w:val="000000" w:themeColor="text1"/>
          <w:sz w:val="24"/>
          <w:szCs w:val="24"/>
          <w:lang w:eastAsia="es-CR"/>
        </w:rPr>
        <w:lastRenderedPageBreak/>
        <w:t>comunidad. Asimismo, señaló que, como medida inmediata, la administración se comprometió a desarrollar un paso provisional tipo vado o alcantarillado para reducir el riesgo de inundaciones mientras se ejecuta una solución definitiva. También indicó que se analizará técnicamente la posibilidad de construir un paso alcantarillado más adecuado para la zona. Durante su intervención, el alcalde también abordó las necesidades viales de la ruta hacia Sa</w:t>
      </w:r>
      <w:r>
        <w:rPr>
          <w:rFonts w:ascii="Times New Roman" w:eastAsia="Times New Roman" w:hAnsi="Times New Roman"/>
          <w:color w:val="000000" w:themeColor="text1"/>
          <w:sz w:val="24"/>
          <w:szCs w:val="24"/>
          <w:lang w:eastAsia="es-CR"/>
        </w:rPr>
        <w:t>ha</w:t>
      </w:r>
      <w:r w:rsidRPr="00402851">
        <w:rPr>
          <w:rFonts w:ascii="Times New Roman" w:eastAsia="Times New Roman" w:hAnsi="Times New Roman"/>
          <w:color w:val="000000" w:themeColor="text1"/>
          <w:sz w:val="24"/>
          <w:szCs w:val="24"/>
          <w:lang w:eastAsia="es-CR"/>
        </w:rPr>
        <w:t xml:space="preserve">ra y explicó que existen proyectos en gestión ante JAPDEVA para el mejoramiento de caminos y puentes en esa área. No obstante, defendió la prioridad de invertir recursos municipales en rutas que faciliten la conexión de comunidades hacia el distrito central de Siquirres, mencionando específicamente las rutas Perla–San Carlos de Pacuarito y Freehold–Perla. Además, informó que se realizaron coordinaciones preliminares con representantes del servicio de transporte público y con el CTP para gestionar la posibilidad de establecer una ruta de autobús hacia Waldeck, señalando que para ello será necesario mejorar algunos tramos viales y estructuras existentes en la comunidad. Finalmente, reiteró que la administración municipal dará seguimiento a las obras paliativas y a los proyectos de infraestructura requeridos en la zona, destacando la importancia de atender tanto la conectividad como la problemática de inundaciones que afecta a las personas vecinas de Waldeck. </w:t>
      </w:r>
    </w:p>
    <w:p w14:paraId="18BB12B7" w14:textId="0AB5C118" w:rsidR="006F6E44" w:rsidRPr="00402851" w:rsidRDefault="006F6E44" w:rsidP="006F6E4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02851">
        <w:t xml:space="preserve"> </w:t>
      </w:r>
      <w:r w:rsidRPr="00402851">
        <w:rPr>
          <w:rFonts w:ascii="Times New Roman" w:eastAsia="Times New Roman" w:hAnsi="Times New Roman"/>
          <w:color w:val="000000" w:themeColor="text1"/>
          <w:sz w:val="24"/>
          <w:szCs w:val="24"/>
          <w:lang w:eastAsia="es-CR"/>
        </w:rPr>
        <w:t>Agradeció la intervención del señor alcalde y señaló que la situación presentada en la comunidad de Waldeck puede dar paso a soluciones tanto paliativas como de mediano plazo, especialmente en lo relacionado con el problema de inundaciones provocado por el río de la zona. Indicó además que existe la posibilidad de mejorar la conectividad mediante la eventual implementación de transporte público hacia la comunidad, destacando que la distancia de aproximadamente dos kilómetros representa una dificultad para los habitantes. Asimismo, reconoció que Waldeck es una comunidad organizada y trabajadora, y recordó avances previos en infraestructura vial que han permitido mejorar la sal</w:t>
      </w:r>
      <w:r w:rsidR="008813BF">
        <w:rPr>
          <w:rFonts w:ascii="Times New Roman" w:eastAsia="Times New Roman" w:hAnsi="Times New Roman"/>
          <w:color w:val="000000" w:themeColor="text1"/>
          <w:sz w:val="24"/>
          <w:szCs w:val="24"/>
          <w:lang w:eastAsia="es-CR"/>
        </w:rPr>
        <w:t>ida hacia sectores como Cultivez</w:t>
      </w:r>
      <w:r w:rsidRPr="00402851">
        <w:rPr>
          <w:rFonts w:ascii="Times New Roman" w:eastAsia="Times New Roman" w:hAnsi="Times New Roman"/>
          <w:color w:val="000000" w:themeColor="text1"/>
          <w:sz w:val="24"/>
          <w:szCs w:val="24"/>
          <w:lang w:eastAsia="es-CR"/>
        </w:rPr>
        <w:t xml:space="preserve"> y la ruta hacia La Perla, mediante la instalación de alcantarillas y la habilitación de pasos en riachuelos. Finalmente, reiteró la importancia de dar seguimiento a las soluciones planteadas para fortalecer la conectividad y la calidad de vida de las personas habitantes de la comunidad de Siquirres.</w:t>
      </w:r>
      <w:r>
        <w:rPr>
          <w:rFonts w:ascii="Times New Roman" w:eastAsia="Times New Roman" w:hAnsi="Times New Roman"/>
          <w:color w:val="000000" w:themeColor="text1"/>
          <w:sz w:val="24"/>
          <w:szCs w:val="24"/>
          <w:lang w:eastAsia="es-CR"/>
        </w:rPr>
        <w:t xml:space="preserve"> --------------------------------------------------------------------------------------------------------</w:t>
      </w:r>
    </w:p>
    <w:p w14:paraId="5AEC02F3" w14:textId="6CC713C1"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4A59D0DD" w14:textId="77777777" w:rsidR="007D119B" w:rsidRDefault="009E535A" w:rsidP="00D45A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Correspondencia.</w:t>
      </w:r>
    </w:p>
    <w:p w14:paraId="14E0AC58" w14:textId="77777777" w:rsidR="007D119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1.-</w:t>
      </w:r>
      <w:r w:rsidRPr="00D45ACB">
        <w:rPr>
          <w:rFonts w:ascii="Times New Roman" w:eastAsia="Times New Roman" w:hAnsi="Times New Roman"/>
          <w:color w:val="000000" w:themeColor="text1"/>
          <w:sz w:val="24"/>
          <w:szCs w:val="24"/>
          <w:lang w:eastAsia="es-CR"/>
        </w:rPr>
        <w:t>Se conoce correo electrónico que remite la Sra. Leandra Araya, Secretaria Comité Agua Calle</w:t>
      </w:r>
    </w:p>
    <w:p w14:paraId="36CEF3F0" w14:textId="605033B2" w:rsidR="00D45ACB" w:rsidRP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color w:val="000000" w:themeColor="text1"/>
          <w:sz w:val="24"/>
          <w:szCs w:val="24"/>
          <w:lang w:eastAsia="es-CR"/>
        </w:rPr>
        <w:lastRenderedPageBreak/>
        <w:t xml:space="preserve">Fallas, dirigido a los miembros del Concejo Municipal y al Lic. Randa Black Reid/Alcalde Municipal de Siquirres, en la que remite iniciativa (borrador en etapa inicial) para desarrollar un proyecto de desarrollo integral del sistema hídrico. El objetivo es buscar una solución real para los usuarios del servicio de agua, proponiendo un trabajo conjunto entre la Municipalidad, INDER, JAPDEVA y AyA para modernizar la infraestructura </w:t>
      </w:r>
      <w:r w:rsidR="00B974DF" w:rsidRPr="00D45ACB">
        <w:rPr>
          <w:rFonts w:ascii="Times New Roman" w:eastAsia="Times New Roman" w:hAnsi="Times New Roman"/>
          <w:color w:val="000000" w:themeColor="text1"/>
          <w:sz w:val="24"/>
          <w:szCs w:val="24"/>
          <w:lang w:eastAsia="es-CR"/>
        </w:rPr>
        <w:t>actual.</w:t>
      </w:r>
      <w:r w:rsidR="00B974DF">
        <w:rPr>
          <w:rFonts w:ascii="Times New Roman" w:eastAsia="Times New Roman" w:hAnsi="Times New Roman"/>
          <w:color w:val="000000" w:themeColor="text1"/>
          <w:sz w:val="24"/>
          <w:szCs w:val="24"/>
          <w:lang w:eastAsia="es-CR"/>
        </w:rPr>
        <w:t xml:space="preserve"> --------------------------------------------</w:t>
      </w:r>
    </w:p>
    <w:p w14:paraId="520E4C3E" w14:textId="77777777" w:rsidR="00D75994" w:rsidRPr="00402916" w:rsidRDefault="00D75994" w:rsidP="00D7599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02916">
        <w:t xml:space="preserve"> </w:t>
      </w:r>
      <w:r w:rsidRPr="00402916">
        <w:rPr>
          <w:rFonts w:ascii="Times New Roman" w:eastAsia="Times New Roman" w:hAnsi="Times New Roman"/>
          <w:color w:val="000000" w:themeColor="text1"/>
          <w:sz w:val="24"/>
          <w:szCs w:val="24"/>
          <w:lang w:eastAsia="es-CR"/>
        </w:rPr>
        <w:t xml:space="preserve">Se acordó trasladar a la Comisión de Recurso Hídrico y a la administración la nota presentada por doña Leandra Araya, secretaria del Comité del Agua de Calle Fallas. La moción fue sometida a votación y aprobada con siete votos a favor </w:t>
      </w:r>
      <w:r>
        <w:rPr>
          <w:rFonts w:ascii="Times New Roman" w:eastAsia="Times New Roman" w:hAnsi="Times New Roman"/>
          <w:color w:val="000000" w:themeColor="text1"/>
          <w:sz w:val="24"/>
          <w:szCs w:val="24"/>
          <w:lang w:eastAsia="es-CR"/>
        </w:rPr>
        <w:t>cero</w:t>
      </w:r>
      <w:r w:rsidRPr="00402916">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11C8F73A" w14:textId="43F1CC00" w:rsidR="00D75994" w:rsidRDefault="00D75994" w:rsidP="00D7599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N°2996-12-05</w:t>
      </w:r>
      <w:r w:rsidRPr="000426F6">
        <w:rPr>
          <w:rFonts w:ascii="Times New Roman" w:eastAsia="Times New Roman" w:hAnsi="Times New Roman"/>
          <w:b/>
          <w:color w:val="000000" w:themeColor="text1"/>
          <w:sz w:val="24"/>
          <w:szCs w:val="24"/>
          <w:lang w:eastAsia="es-CR"/>
        </w:rPr>
        <w:t>-2026</w:t>
      </w:r>
    </w:p>
    <w:p w14:paraId="3C710273" w14:textId="6F242EFB" w:rsidR="00D45ACB" w:rsidRDefault="00D75994" w:rsidP="00D75994">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Sometido a votación por unanimidad el Concejo Municipal de Siquirres acuerda:</w:t>
      </w:r>
      <w:r w:rsidR="00D12E0B" w:rsidRPr="00560494">
        <w:rPr>
          <w:rFonts w:ascii="Times New Roman" w:eastAsia="Times New Roman" w:hAnsi="Times New Roman"/>
          <w:color w:val="000000" w:themeColor="text1"/>
          <w:sz w:val="24"/>
          <w:szCs w:val="24"/>
          <w:lang w:eastAsia="es-CR"/>
        </w:rPr>
        <w:t xml:space="preserve"> T</w:t>
      </w:r>
      <w:r w:rsidR="00D12E0B" w:rsidRPr="00D12E0B">
        <w:rPr>
          <w:rFonts w:ascii="Times New Roman" w:eastAsia="Times New Roman" w:hAnsi="Times New Roman"/>
          <w:color w:val="000000" w:themeColor="text1"/>
          <w:sz w:val="24"/>
          <w:szCs w:val="24"/>
          <w:lang w:eastAsia="es-CR"/>
        </w:rPr>
        <w:t xml:space="preserve">rasladar </w:t>
      </w:r>
      <w:r w:rsidR="007F2CC3">
        <w:rPr>
          <w:rFonts w:ascii="Times New Roman" w:eastAsia="Times New Roman" w:hAnsi="Times New Roman"/>
          <w:color w:val="000000" w:themeColor="text1"/>
          <w:sz w:val="24"/>
          <w:szCs w:val="24"/>
          <w:lang w:eastAsia="es-CR"/>
        </w:rPr>
        <w:t xml:space="preserve">el </w:t>
      </w:r>
      <w:r w:rsidR="007F2CC3" w:rsidRPr="007F2CC3">
        <w:rPr>
          <w:rFonts w:ascii="Times New Roman" w:eastAsia="Times New Roman" w:hAnsi="Times New Roman"/>
          <w:color w:val="000000" w:themeColor="text1"/>
          <w:sz w:val="24"/>
          <w:szCs w:val="24"/>
          <w:lang w:eastAsia="es-CR"/>
        </w:rPr>
        <w:t>correo electrónico que remite la Sra. Leandra Araya, Secretaria Comité Agua Calle Fallas</w:t>
      </w:r>
      <w:r w:rsidR="00D12E0B" w:rsidRPr="00D12E0B">
        <w:rPr>
          <w:rFonts w:ascii="Times New Roman" w:eastAsia="Times New Roman" w:hAnsi="Times New Roman"/>
          <w:color w:val="000000" w:themeColor="text1"/>
          <w:sz w:val="24"/>
          <w:szCs w:val="24"/>
          <w:lang w:eastAsia="es-CR"/>
        </w:rPr>
        <w:t xml:space="preserve"> a la Comisión de Recurso Hídrico y a la Administración Municipal para su análisis y atención </w:t>
      </w:r>
      <w:r w:rsidR="00E966D0" w:rsidRPr="00D12E0B">
        <w:rPr>
          <w:rFonts w:ascii="Times New Roman" w:eastAsia="Times New Roman" w:hAnsi="Times New Roman"/>
          <w:color w:val="000000" w:themeColor="text1"/>
          <w:sz w:val="24"/>
          <w:szCs w:val="24"/>
          <w:lang w:eastAsia="es-CR"/>
        </w:rPr>
        <w:t>correspondiente.</w:t>
      </w:r>
      <w:r w:rsidR="00E966D0">
        <w:rPr>
          <w:rFonts w:ascii="Times New Roman" w:eastAsia="Times New Roman" w:hAnsi="Times New Roman"/>
          <w:color w:val="000000" w:themeColor="text1"/>
          <w:sz w:val="24"/>
          <w:szCs w:val="24"/>
          <w:lang w:eastAsia="es-CR"/>
        </w:rPr>
        <w:t xml:space="preserve"> ------------------------------------------------------------------------------------------------</w:t>
      </w:r>
    </w:p>
    <w:p w14:paraId="480BFE0E" w14:textId="77777777" w:rsidR="007F2CC3" w:rsidRDefault="007F2CC3" w:rsidP="007F2CC3">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677BB76" w14:textId="4CC0AB16"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2.-</w:t>
      </w:r>
      <w:r w:rsidRPr="00D45ACB">
        <w:rPr>
          <w:rFonts w:ascii="Times New Roman" w:eastAsia="Times New Roman" w:hAnsi="Times New Roman"/>
          <w:color w:val="000000" w:themeColor="text1"/>
          <w:sz w:val="24"/>
          <w:szCs w:val="24"/>
          <w:lang w:eastAsia="es-CR"/>
        </w:rPr>
        <w:t xml:space="preserve">Oficio sin número que suscribe el Sr. </w:t>
      </w:r>
      <w:r w:rsidR="00B974DF" w:rsidRPr="00D45ACB">
        <w:rPr>
          <w:rFonts w:ascii="Times New Roman" w:eastAsia="Times New Roman" w:hAnsi="Times New Roman"/>
          <w:color w:val="000000" w:themeColor="text1"/>
          <w:sz w:val="24"/>
          <w:szCs w:val="24"/>
          <w:lang w:eastAsia="es-CR"/>
        </w:rPr>
        <w:t>Álvaro</w:t>
      </w:r>
      <w:r w:rsidRPr="00D45ACB">
        <w:rPr>
          <w:rFonts w:ascii="Times New Roman" w:eastAsia="Times New Roman" w:hAnsi="Times New Roman"/>
          <w:color w:val="000000" w:themeColor="text1"/>
          <w:sz w:val="24"/>
          <w:szCs w:val="24"/>
          <w:lang w:eastAsia="es-CR"/>
        </w:rPr>
        <w:t xml:space="preserve"> Portillo Luna/Regidor Propietario, dirigido a los miembros del Concejo Municipal de Siquirres, en la que solicita la coordinación del mantenimiento preventivo y correctivo, así como la demarcación de los reductores de velocidad en la comunidad de </w:t>
      </w:r>
      <w:r w:rsidR="00E966D0" w:rsidRPr="00D45ACB">
        <w:rPr>
          <w:rFonts w:ascii="Times New Roman" w:eastAsia="Times New Roman" w:hAnsi="Times New Roman"/>
          <w:color w:val="000000" w:themeColor="text1"/>
          <w:sz w:val="24"/>
          <w:szCs w:val="24"/>
          <w:lang w:eastAsia="es-CR"/>
        </w:rPr>
        <w:t>Freehold.</w:t>
      </w:r>
      <w:r w:rsidR="00E966D0">
        <w:rPr>
          <w:rFonts w:ascii="Times New Roman" w:eastAsia="Times New Roman" w:hAnsi="Times New Roman"/>
          <w:color w:val="000000" w:themeColor="text1"/>
          <w:sz w:val="24"/>
          <w:szCs w:val="24"/>
          <w:lang w:eastAsia="es-CR"/>
        </w:rPr>
        <w:t xml:space="preserve"> ---------------------------------------------------------------------------------</w:t>
      </w:r>
    </w:p>
    <w:p w14:paraId="36AA5DC0" w14:textId="7976CA78" w:rsidR="00E966D0" w:rsidRDefault="00E966D0" w:rsidP="00E966D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w:t>
      </w:r>
      <w:r w:rsidR="0057228E">
        <w:rPr>
          <w:rFonts w:ascii="Times New Roman" w:eastAsia="Times New Roman" w:hAnsi="Times New Roman"/>
          <w:b/>
          <w:color w:val="000000" w:themeColor="text1"/>
          <w:sz w:val="24"/>
          <w:szCs w:val="24"/>
          <w:lang w:eastAsia="es-CR"/>
        </w:rPr>
        <w:t>7</w:t>
      </w:r>
      <w:r>
        <w:rPr>
          <w:rFonts w:ascii="Times New Roman" w:eastAsia="Times New Roman" w:hAnsi="Times New Roman"/>
          <w:b/>
          <w:color w:val="000000" w:themeColor="text1"/>
          <w:sz w:val="24"/>
          <w:szCs w:val="24"/>
          <w:lang w:eastAsia="es-CR"/>
        </w:rPr>
        <w:t>-12-05</w:t>
      </w:r>
      <w:r w:rsidRPr="000426F6">
        <w:rPr>
          <w:rFonts w:ascii="Times New Roman" w:eastAsia="Times New Roman" w:hAnsi="Times New Roman"/>
          <w:b/>
          <w:color w:val="000000" w:themeColor="text1"/>
          <w:sz w:val="24"/>
          <w:szCs w:val="24"/>
          <w:lang w:eastAsia="es-CR"/>
        </w:rPr>
        <w:t>-2026</w:t>
      </w:r>
    </w:p>
    <w:p w14:paraId="40DB4CA4" w14:textId="775CB482" w:rsidR="00E966D0" w:rsidRDefault="00E966D0" w:rsidP="00E966D0">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Sometido a votación por unanimidad el Concejo Municipal de Siquirres acuerda:</w:t>
      </w:r>
      <w:r w:rsidRPr="00560494">
        <w:rPr>
          <w:rFonts w:ascii="Times New Roman" w:eastAsia="Times New Roman" w:hAnsi="Times New Roman"/>
          <w:color w:val="000000" w:themeColor="text1"/>
          <w:sz w:val="24"/>
          <w:szCs w:val="24"/>
          <w:lang w:eastAsia="es-CR"/>
        </w:rPr>
        <w:t xml:space="preserve"> T</w:t>
      </w:r>
      <w:r w:rsidRPr="00D12E0B">
        <w:rPr>
          <w:rFonts w:ascii="Times New Roman" w:eastAsia="Times New Roman" w:hAnsi="Times New Roman"/>
          <w:color w:val="000000" w:themeColor="text1"/>
          <w:sz w:val="24"/>
          <w:szCs w:val="24"/>
          <w:lang w:eastAsia="es-CR"/>
        </w:rPr>
        <w:t xml:space="preserve">rasladar </w:t>
      </w:r>
      <w:r>
        <w:rPr>
          <w:rFonts w:ascii="Times New Roman" w:eastAsia="Times New Roman" w:hAnsi="Times New Roman"/>
          <w:color w:val="000000" w:themeColor="text1"/>
          <w:sz w:val="24"/>
          <w:szCs w:val="24"/>
          <w:lang w:eastAsia="es-CR"/>
        </w:rPr>
        <w:t xml:space="preserve">el </w:t>
      </w:r>
      <w:r w:rsidR="003A1D43">
        <w:rPr>
          <w:rFonts w:ascii="Times New Roman" w:eastAsia="Times New Roman" w:hAnsi="Times New Roman"/>
          <w:color w:val="000000" w:themeColor="text1"/>
          <w:sz w:val="24"/>
          <w:szCs w:val="24"/>
          <w:lang w:eastAsia="es-CR"/>
        </w:rPr>
        <w:t xml:space="preserve">oficio que </w:t>
      </w:r>
      <w:r w:rsidR="003A1D43" w:rsidRPr="003A1D43">
        <w:rPr>
          <w:rFonts w:ascii="Times New Roman" w:eastAsia="Times New Roman" w:hAnsi="Times New Roman"/>
          <w:color w:val="000000" w:themeColor="text1"/>
          <w:sz w:val="24"/>
          <w:szCs w:val="24"/>
          <w:lang w:eastAsia="es-CR"/>
        </w:rPr>
        <w:t>suscribe el Sr. Álvaro Portillo Luna/Regidor Propietario</w:t>
      </w:r>
      <w:r w:rsidR="003A1D43">
        <w:rPr>
          <w:rFonts w:ascii="Times New Roman" w:eastAsia="Times New Roman" w:hAnsi="Times New Roman"/>
          <w:color w:val="000000" w:themeColor="text1"/>
          <w:sz w:val="24"/>
          <w:szCs w:val="24"/>
          <w:lang w:eastAsia="es-CR"/>
        </w:rPr>
        <w:t>, a la Junta Vial Cantonal, para lo que corresponda. ---------------------------------------------------------------------------------------------</w:t>
      </w:r>
    </w:p>
    <w:p w14:paraId="38180AC4" w14:textId="77777777" w:rsidR="00E966D0" w:rsidRDefault="00E966D0" w:rsidP="00E966D0">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B12F157" w14:textId="156A31AA"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3.-</w:t>
      </w:r>
      <w:r w:rsidRPr="00D45ACB">
        <w:rPr>
          <w:rFonts w:ascii="Times New Roman" w:eastAsia="Times New Roman" w:hAnsi="Times New Roman"/>
          <w:color w:val="000000" w:themeColor="text1"/>
          <w:sz w:val="24"/>
          <w:szCs w:val="24"/>
          <w:lang w:eastAsia="es-CR"/>
        </w:rPr>
        <w:t xml:space="preserve">Oficio sin número que suscribe el Sr. Dennis Arce Villavicencio/Presidente de la Cámara de Comercio Turismo de Siquirres, dirigido a los miembros del Concejo Municipal de Siquirres, en la que solicitan apoyo ante la preocupación por los trabajos programados en la Ruta Nacional 32, debido a las deficiencias y consecuencias negativas que estos acarrean para el cantón. Por lo que realiza la siguiente petición: Evitar el cierre de la rotonda y la radial de entrada a Siquirres hasta </w:t>
      </w:r>
      <w:r w:rsidRPr="00D45ACB">
        <w:rPr>
          <w:rFonts w:ascii="Times New Roman" w:eastAsia="Times New Roman" w:hAnsi="Times New Roman"/>
          <w:color w:val="000000" w:themeColor="text1"/>
          <w:sz w:val="24"/>
          <w:szCs w:val="24"/>
          <w:lang w:eastAsia="es-CR"/>
        </w:rPr>
        <w:lastRenderedPageBreak/>
        <w:t xml:space="preserve">que no exista una entrada funcional al centro del cantón.  Realizar una reunión urgente en conjunto con personeros del Gobierno Central y Diputados de la provincia de Limón.  Incluir a representantes de la Cámara (COMERTUR) en futuras reuniones de la Comisión de la Ruta </w:t>
      </w:r>
      <w:r w:rsidR="0057228E" w:rsidRPr="00D45ACB">
        <w:rPr>
          <w:rFonts w:ascii="Times New Roman" w:eastAsia="Times New Roman" w:hAnsi="Times New Roman"/>
          <w:color w:val="000000" w:themeColor="text1"/>
          <w:sz w:val="24"/>
          <w:szCs w:val="24"/>
          <w:lang w:eastAsia="es-CR"/>
        </w:rPr>
        <w:t>32.</w:t>
      </w:r>
      <w:r w:rsidR="0057228E">
        <w:rPr>
          <w:rFonts w:ascii="Times New Roman" w:eastAsia="Times New Roman" w:hAnsi="Times New Roman"/>
          <w:color w:val="000000" w:themeColor="text1"/>
          <w:sz w:val="24"/>
          <w:szCs w:val="24"/>
          <w:lang w:eastAsia="es-CR"/>
        </w:rPr>
        <w:t xml:space="preserve"> - </w:t>
      </w:r>
    </w:p>
    <w:p w14:paraId="30CCBDF4" w14:textId="77777777" w:rsidR="001E36A1" w:rsidRDefault="001E36A1" w:rsidP="001E36A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181A">
        <w:t xml:space="preserve"> </w:t>
      </w:r>
      <w:r w:rsidRPr="0044181A">
        <w:rPr>
          <w:rFonts w:ascii="Times New Roman" w:eastAsia="Times New Roman" w:hAnsi="Times New Roman"/>
          <w:color w:val="000000" w:themeColor="text1"/>
          <w:sz w:val="24"/>
          <w:szCs w:val="24"/>
          <w:lang w:eastAsia="es-CR"/>
        </w:rPr>
        <w:t>Se discutió el cierre de la rotonda en la radial de acceso a Siquirres, señalándose la importancia de su reapertura debido a su relevancia para el ingreso al cantón. Además, se aclaró que la comisión relacionada con la Ruta 32 ya no se encuentra activa, aunque permanecen representantes del Concejo Municipal para atender temas vinculados a dicha vía. Asimismo, se acordó solicitar la presencia del señor ministro y representantes de CONAVI en una sesión del Concejo Municipal, con el fin de abordar estos asuntos y analizar posibles soluciones junto con la Cámara de Comercio. El acuerdo fue aprobado en firme con siete votos a favor cero en contra.</w:t>
      </w:r>
      <w:r>
        <w:rPr>
          <w:rFonts w:ascii="Times New Roman" w:eastAsia="Times New Roman" w:hAnsi="Times New Roman"/>
          <w:color w:val="000000" w:themeColor="text1"/>
          <w:sz w:val="24"/>
          <w:szCs w:val="24"/>
          <w:lang w:eastAsia="es-CR"/>
        </w:rPr>
        <w:t xml:space="preserve"> --------------------------------------------------------------------------------------------------------</w:t>
      </w:r>
    </w:p>
    <w:p w14:paraId="7481EE49" w14:textId="025679A3" w:rsidR="0057228E" w:rsidRDefault="0057228E" w:rsidP="0057228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N°2998-12-05</w:t>
      </w:r>
      <w:r w:rsidRPr="000426F6">
        <w:rPr>
          <w:rFonts w:ascii="Times New Roman" w:eastAsia="Times New Roman" w:hAnsi="Times New Roman"/>
          <w:b/>
          <w:color w:val="000000" w:themeColor="text1"/>
          <w:sz w:val="24"/>
          <w:szCs w:val="24"/>
          <w:lang w:eastAsia="es-CR"/>
        </w:rPr>
        <w:t>-2026</w:t>
      </w:r>
    </w:p>
    <w:p w14:paraId="304C978C" w14:textId="0E0C2879" w:rsidR="00ED3101" w:rsidRPr="005A11D1" w:rsidRDefault="0057228E" w:rsidP="0057228E">
      <w:pPr>
        <w:spacing w:after="0" w:line="540" w:lineRule="exact"/>
        <w:jc w:val="both"/>
        <w:rPr>
          <w:rFonts w:ascii="Times New Roman" w:eastAsia="Times New Roman" w:hAnsi="Times New Roman"/>
          <w:color w:val="000000" w:themeColor="text1"/>
          <w:sz w:val="24"/>
          <w:szCs w:val="24"/>
          <w:lang w:eastAsia="es-CR"/>
        </w:rPr>
      </w:pPr>
      <w:r w:rsidRPr="00265817">
        <w:rPr>
          <w:rFonts w:ascii="Times New Roman" w:eastAsia="Times New Roman" w:hAnsi="Times New Roman"/>
          <w:color w:val="000000" w:themeColor="text1"/>
          <w:sz w:val="24"/>
          <w:szCs w:val="24"/>
          <w:lang w:eastAsia="es-CR"/>
        </w:rPr>
        <w:t>Sometido a votación por unanimidad el Concejo Municipal de Siquirres acuerda:</w:t>
      </w:r>
      <w:r w:rsidRPr="00560494">
        <w:rPr>
          <w:rFonts w:ascii="Times New Roman" w:eastAsia="Times New Roman" w:hAnsi="Times New Roman"/>
          <w:color w:val="000000" w:themeColor="text1"/>
          <w:sz w:val="24"/>
          <w:szCs w:val="24"/>
          <w:lang w:eastAsia="es-CR"/>
        </w:rPr>
        <w:t xml:space="preserve"> </w:t>
      </w:r>
      <w:r w:rsidR="00ED3101" w:rsidRPr="00ED3101">
        <w:rPr>
          <w:rFonts w:ascii="Times New Roman" w:eastAsia="Times New Roman" w:hAnsi="Times New Roman"/>
          <w:color w:val="000000" w:themeColor="text1"/>
          <w:sz w:val="24"/>
          <w:szCs w:val="24"/>
          <w:lang w:eastAsia="es-CR"/>
        </w:rPr>
        <w:t>En atención a lo expuesto, se acuerda solicitar la presencia del señor Ministro</w:t>
      </w:r>
      <w:r w:rsidR="005934CD">
        <w:rPr>
          <w:rFonts w:ascii="Times New Roman" w:eastAsia="Times New Roman" w:hAnsi="Times New Roman"/>
          <w:color w:val="000000" w:themeColor="text1"/>
          <w:sz w:val="24"/>
          <w:szCs w:val="24"/>
          <w:lang w:eastAsia="es-CR"/>
        </w:rPr>
        <w:t xml:space="preserve"> de Obras </w:t>
      </w:r>
      <w:r w:rsidR="005A11D1">
        <w:rPr>
          <w:rFonts w:ascii="Times New Roman" w:eastAsia="Times New Roman" w:hAnsi="Times New Roman"/>
          <w:color w:val="000000" w:themeColor="text1"/>
          <w:sz w:val="24"/>
          <w:szCs w:val="24"/>
          <w:lang w:eastAsia="es-CR"/>
        </w:rPr>
        <w:t>Públicas</w:t>
      </w:r>
      <w:r w:rsidR="005934CD">
        <w:rPr>
          <w:rFonts w:ascii="Times New Roman" w:eastAsia="Times New Roman" w:hAnsi="Times New Roman"/>
          <w:color w:val="000000" w:themeColor="text1"/>
          <w:sz w:val="24"/>
          <w:szCs w:val="24"/>
          <w:lang w:eastAsia="es-CR"/>
        </w:rPr>
        <w:t xml:space="preserve"> y Transportes </w:t>
      </w:r>
      <w:r w:rsidR="005A11D1">
        <w:rPr>
          <w:rFonts w:ascii="Times New Roman" w:eastAsia="Times New Roman" w:hAnsi="Times New Roman"/>
          <w:color w:val="000000" w:themeColor="text1"/>
          <w:sz w:val="24"/>
          <w:szCs w:val="24"/>
          <w:lang w:eastAsia="es-CR"/>
        </w:rPr>
        <w:t xml:space="preserve">el Ing. </w:t>
      </w:r>
      <w:r w:rsidR="00982381" w:rsidRPr="005934CD">
        <w:rPr>
          <w:rFonts w:ascii="Times New Roman" w:eastAsia="Times New Roman" w:hAnsi="Times New Roman"/>
          <w:color w:val="000000" w:themeColor="text1"/>
          <w:sz w:val="24"/>
          <w:szCs w:val="24"/>
          <w:lang w:eastAsia="es-CR"/>
        </w:rPr>
        <w:t>Efraím</w:t>
      </w:r>
      <w:r w:rsidR="005934CD" w:rsidRPr="005934CD">
        <w:rPr>
          <w:rFonts w:ascii="Times New Roman" w:eastAsia="Times New Roman" w:hAnsi="Times New Roman"/>
          <w:color w:val="000000" w:themeColor="text1"/>
          <w:sz w:val="24"/>
          <w:szCs w:val="24"/>
          <w:lang w:eastAsia="es-CR"/>
        </w:rPr>
        <w:t xml:space="preserve"> Zeledón Leiva, </w:t>
      </w:r>
      <w:r w:rsidR="00ED3101" w:rsidRPr="00ED3101">
        <w:rPr>
          <w:rFonts w:ascii="Times New Roman" w:eastAsia="Times New Roman" w:hAnsi="Times New Roman"/>
          <w:color w:val="000000" w:themeColor="text1"/>
          <w:sz w:val="24"/>
          <w:szCs w:val="24"/>
          <w:lang w:eastAsia="es-CR"/>
        </w:rPr>
        <w:t>representantes del Consejo Nacional de Vialidad en una sesión del Concejo Municipal, con el fin de abordar la situación de la Ruta Nacional 32, analizar posibles soluciones y coordinar acciones conj</w:t>
      </w:r>
      <w:r w:rsidR="005A11D1">
        <w:rPr>
          <w:rFonts w:ascii="Times New Roman" w:eastAsia="Times New Roman" w:hAnsi="Times New Roman"/>
          <w:color w:val="000000" w:themeColor="text1"/>
          <w:sz w:val="24"/>
          <w:szCs w:val="24"/>
          <w:lang w:eastAsia="es-CR"/>
        </w:rPr>
        <w:t xml:space="preserve">untas con la Cámara de Comercio, lo más pronto posible. </w:t>
      </w:r>
      <w:r w:rsidR="005A11D1" w:rsidRPr="005A11D1">
        <w:rPr>
          <w:rFonts w:ascii="Times New Roman" w:eastAsia="Times New Roman" w:hAnsi="Times New Roman"/>
          <w:b/>
          <w:color w:val="000000" w:themeColor="text1"/>
          <w:sz w:val="24"/>
          <w:szCs w:val="24"/>
          <w:lang w:eastAsia="es-CR"/>
        </w:rPr>
        <w:t>ACUERDO DEFINITIVAMENTE APROBADO Y EN FIRME</w:t>
      </w:r>
      <w:r w:rsidR="005A11D1">
        <w:rPr>
          <w:rFonts w:ascii="Times New Roman" w:eastAsia="Times New Roman" w:hAnsi="Times New Roman"/>
          <w:b/>
          <w:color w:val="000000" w:themeColor="text1"/>
          <w:sz w:val="24"/>
          <w:szCs w:val="24"/>
          <w:lang w:eastAsia="es-CR"/>
        </w:rPr>
        <w:t xml:space="preserve">. </w:t>
      </w:r>
      <w:r w:rsidR="005A11D1" w:rsidRPr="005A11D1">
        <w:rPr>
          <w:rFonts w:ascii="Times New Roman" w:eastAsia="Times New Roman" w:hAnsi="Times New Roman"/>
          <w:color w:val="000000" w:themeColor="text1"/>
          <w:sz w:val="24"/>
          <w:szCs w:val="24"/>
          <w:lang w:eastAsia="es-CR"/>
        </w:rPr>
        <w:t xml:space="preserve">---------------------------------- </w:t>
      </w:r>
    </w:p>
    <w:p w14:paraId="768597C9" w14:textId="53564973" w:rsidR="0057228E" w:rsidRDefault="0057228E" w:rsidP="0057228E">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540C4C1" w14:textId="77777777" w:rsidR="00ED3101" w:rsidRDefault="00ED3101" w:rsidP="00ED310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181A">
        <w:t xml:space="preserve"> </w:t>
      </w:r>
      <w:r w:rsidRPr="0044181A">
        <w:rPr>
          <w:rFonts w:ascii="Times New Roman" w:eastAsia="Times New Roman" w:hAnsi="Times New Roman"/>
          <w:color w:val="000000" w:themeColor="text1"/>
          <w:sz w:val="24"/>
          <w:szCs w:val="24"/>
          <w:lang w:eastAsia="es-CR"/>
        </w:rPr>
        <w:t>Se informó que ya se encuentra programada una sesión extraordinaria para el 11 de junio, con el propósito de contar con tiempo suficiente para remitir la solicitud al señor ministro y a CONAVI. Posteriormente, se decretó un receso de hasta tres minutos.</w:t>
      </w:r>
      <w:r>
        <w:rPr>
          <w:rFonts w:ascii="Times New Roman" w:eastAsia="Times New Roman" w:hAnsi="Times New Roman"/>
          <w:color w:val="000000" w:themeColor="text1"/>
          <w:sz w:val="24"/>
          <w:szCs w:val="24"/>
          <w:lang w:eastAsia="es-CR"/>
        </w:rPr>
        <w:t xml:space="preserve"> ----------------------------------------------------------------------------------------------------------</w:t>
      </w:r>
    </w:p>
    <w:p w14:paraId="10C90100" w14:textId="77777777" w:rsidR="00ED3101" w:rsidRDefault="00ED3101" w:rsidP="00ED310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hasta por tres minutos, pasado el tiempo se reanuda la sesión. -------------------------------------------------------------------------------</w:t>
      </w:r>
    </w:p>
    <w:p w14:paraId="0A380B29" w14:textId="77777777" w:rsidR="00ED3101" w:rsidRDefault="00ED3101" w:rsidP="00ED310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44181A">
        <w:t xml:space="preserve"> </w:t>
      </w:r>
      <w:r w:rsidRPr="0044181A">
        <w:rPr>
          <w:rFonts w:ascii="Times New Roman" w:eastAsia="Times New Roman" w:hAnsi="Times New Roman"/>
          <w:color w:val="000000" w:themeColor="text1"/>
          <w:sz w:val="24"/>
          <w:szCs w:val="24"/>
          <w:lang w:eastAsia="es-CR"/>
        </w:rPr>
        <w:t xml:space="preserve">Se acordó dejar pendiente la definición de la fecha para invitar al señor ministro de Obras Públicas y Transportes y a representantes de CONAVI, indicando que esta sería determinada en el transcurso de la sesión. Posteriormente, se continuó con el desarrollo de la </w:t>
      </w:r>
      <w:r>
        <w:rPr>
          <w:rFonts w:ascii="Times New Roman" w:eastAsia="Times New Roman" w:hAnsi="Times New Roman"/>
          <w:color w:val="000000" w:themeColor="text1"/>
          <w:sz w:val="24"/>
          <w:szCs w:val="24"/>
          <w:lang w:eastAsia="es-CR"/>
        </w:rPr>
        <w:t>sesión</w:t>
      </w:r>
      <w:r w:rsidRPr="0044181A">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086B126F" w14:textId="572B6378"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lastRenderedPageBreak/>
        <w:t>4.-</w:t>
      </w:r>
      <w:r w:rsidRPr="00D45ACB">
        <w:rPr>
          <w:rFonts w:ascii="Times New Roman" w:eastAsia="Times New Roman" w:hAnsi="Times New Roman"/>
          <w:color w:val="000000" w:themeColor="text1"/>
          <w:sz w:val="24"/>
          <w:szCs w:val="24"/>
          <w:lang w:eastAsia="es-CR"/>
        </w:rPr>
        <w:t>Oficio número CARTA-SETENA-SG-0519-2026 que suscribe el Sr. Andrés Cortez Orozco/Secretario Gener</w:t>
      </w:r>
      <w:r w:rsidR="00CD2B51">
        <w:rPr>
          <w:rFonts w:ascii="Times New Roman" w:eastAsia="Times New Roman" w:hAnsi="Times New Roman"/>
          <w:color w:val="000000" w:themeColor="text1"/>
          <w:sz w:val="24"/>
          <w:szCs w:val="24"/>
          <w:lang w:eastAsia="es-CR"/>
        </w:rPr>
        <w:t>al del</w:t>
      </w:r>
      <w:r w:rsidRPr="00D45ACB">
        <w:rPr>
          <w:rFonts w:ascii="Times New Roman" w:eastAsia="Times New Roman" w:hAnsi="Times New Roman"/>
          <w:color w:val="000000" w:themeColor="text1"/>
          <w:sz w:val="24"/>
          <w:szCs w:val="24"/>
          <w:lang w:eastAsia="es-CR"/>
        </w:rPr>
        <w:t xml:space="preserve"> Ministerio de Ambiente y energía, dirigido a los miembros del Concejo Municipal de Siquirres y al Lic. Randal Black Reid/Alcalde Municipal de Siquirres, en la que remite recordatorio de vencimiento para la presentación de subsanaciones relacionadas con el expediente EAE-0003-2025, correspondiente a la "Incorporación de la Variable Ambiental para el Plan Regulador de la Zona Marítimo Terrestre del cantón de Siquirres". El plazo para presentar las subsanaciones solicitadas vence el 20 de mayo del </w:t>
      </w:r>
      <w:r w:rsidR="00CD2B51" w:rsidRPr="00D45ACB">
        <w:rPr>
          <w:rFonts w:ascii="Times New Roman" w:eastAsia="Times New Roman" w:hAnsi="Times New Roman"/>
          <w:color w:val="000000" w:themeColor="text1"/>
          <w:sz w:val="24"/>
          <w:szCs w:val="24"/>
          <w:lang w:eastAsia="es-CR"/>
        </w:rPr>
        <w:t>2026.</w:t>
      </w:r>
      <w:r w:rsidR="00CD2B51">
        <w:rPr>
          <w:rFonts w:ascii="Times New Roman" w:eastAsia="Times New Roman" w:hAnsi="Times New Roman"/>
          <w:color w:val="000000" w:themeColor="text1"/>
          <w:sz w:val="24"/>
          <w:szCs w:val="24"/>
          <w:lang w:eastAsia="es-CR"/>
        </w:rPr>
        <w:t xml:space="preserve"> ------------------------------------------------</w:t>
      </w:r>
    </w:p>
    <w:p w14:paraId="60F12937" w14:textId="77777777" w:rsidR="001675D3"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B821F5">
        <w:t xml:space="preserve"> </w:t>
      </w:r>
      <w:r w:rsidRPr="00B821F5">
        <w:rPr>
          <w:rFonts w:ascii="Times New Roman" w:eastAsia="Times New Roman" w:hAnsi="Times New Roman"/>
          <w:color w:val="000000" w:themeColor="text1"/>
          <w:sz w:val="24"/>
          <w:szCs w:val="24"/>
          <w:lang w:eastAsia="es-CR"/>
        </w:rPr>
        <w:t>Se concedió la palabra al señor alcalde para referirse a la nota enviada por don Andrés Cortés Orozco, secretario general del Ministerio de Ambiente y Energía.</w:t>
      </w:r>
    </w:p>
    <w:p w14:paraId="1EC7061D" w14:textId="77777777" w:rsidR="001675D3" w:rsidRPr="00533315"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B821F5">
        <w:rPr>
          <w:rFonts w:ascii="Times New Roman" w:eastAsia="Times New Roman" w:hAnsi="Times New Roman"/>
          <w:b/>
          <w:color w:val="000000" w:themeColor="text1"/>
          <w:sz w:val="24"/>
          <w:szCs w:val="24"/>
          <w:lang w:eastAsia="es-CR"/>
        </w:rPr>
        <w:t>Alcalde Black Reid:</w:t>
      </w:r>
      <w:r w:rsidRPr="00533315">
        <w:t xml:space="preserve"> </w:t>
      </w:r>
      <w:r w:rsidRPr="00533315">
        <w:rPr>
          <w:rFonts w:ascii="Times New Roman" w:eastAsia="Times New Roman" w:hAnsi="Times New Roman"/>
          <w:color w:val="000000" w:themeColor="text1"/>
          <w:sz w:val="24"/>
          <w:szCs w:val="24"/>
          <w:lang w:eastAsia="es-CR"/>
        </w:rPr>
        <w:t>Indicó que las consultas relacionadas con el plan regulador han sido dirigidas erróneamente a la municipalidad, ya que dicho proceso corresponde al Gobierno Central y a la empresa contratada para su elaboración. Señaló que la municipalidad no participó en la confección del plan, no posee injerencia para realizar ajustes y que el documento aún no ha sido presentado al Concejo Municipal para su análisis. Asimismo, manifestó que ya se ha informado a las entidades correspondientes sobre la instancia encargada de atender dichas consultas. Añadió que, una vez entregado el plan regulador, deberá ser revisado por el Concejo Municipal y el equipo legal, además de darse a conocer a las comunidades para su respectiva valoración.</w:t>
      </w:r>
      <w:r>
        <w:rPr>
          <w:rFonts w:ascii="Times New Roman" w:eastAsia="Times New Roman" w:hAnsi="Times New Roman"/>
          <w:color w:val="000000" w:themeColor="text1"/>
          <w:sz w:val="24"/>
          <w:szCs w:val="24"/>
          <w:lang w:eastAsia="es-CR"/>
        </w:rPr>
        <w:t xml:space="preserve"> -------------------------</w:t>
      </w:r>
    </w:p>
    <w:p w14:paraId="544245EC" w14:textId="77777777" w:rsidR="001675D3"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33315">
        <w:t xml:space="preserve"> </w:t>
      </w:r>
      <w:r w:rsidRPr="00533315">
        <w:rPr>
          <w:rFonts w:ascii="Times New Roman" w:eastAsia="Times New Roman" w:hAnsi="Times New Roman"/>
          <w:color w:val="000000" w:themeColor="text1"/>
          <w:sz w:val="24"/>
          <w:szCs w:val="24"/>
          <w:lang w:eastAsia="es-CR"/>
        </w:rPr>
        <w:t>Se aclaró que el tema en discusión corresponde al plan regulador de la zona marítimo-terrestre, conocido como plan regulador costero. Posteriormente, el asunto se dio por conocido y se concedió la palabra al señor Freddy Villalta.</w:t>
      </w:r>
      <w:r>
        <w:rPr>
          <w:rFonts w:ascii="Times New Roman" w:eastAsia="Times New Roman" w:hAnsi="Times New Roman"/>
          <w:color w:val="000000" w:themeColor="text1"/>
          <w:sz w:val="24"/>
          <w:szCs w:val="24"/>
          <w:lang w:eastAsia="es-CR"/>
        </w:rPr>
        <w:t xml:space="preserve"> ------------------------------------</w:t>
      </w:r>
    </w:p>
    <w:p w14:paraId="0D816234" w14:textId="77777777" w:rsidR="001675D3" w:rsidRPr="00533315"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533315">
        <w:rPr>
          <w:rFonts w:ascii="Times New Roman" w:eastAsia="Times New Roman" w:hAnsi="Times New Roman"/>
          <w:b/>
          <w:color w:val="000000" w:themeColor="text1"/>
          <w:sz w:val="24"/>
          <w:szCs w:val="24"/>
          <w:lang w:eastAsia="es-CR"/>
        </w:rPr>
        <w:t>Regidor Villalta Guadamuz:</w:t>
      </w:r>
      <w:r w:rsidRPr="00533315">
        <w:t xml:space="preserve"> </w:t>
      </w:r>
      <w:r w:rsidRPr="00533315">
        <w:rPr>
          <w:rFonts w:ascii="Times New Roman" w:eastAsia="Times New Roman" w:hAnsi="Times New Roman"/>
          <w:color w:val="000000" w:themeColor="text1"/>
          <w:sz w:val="24"/>
          <w:szCs w:val="24"/>
          <w:lang w:eastAsia="es-CR"/>
        </w:rPr>
        <w:t>Manifestó su preocupación por el corto plazo de vencimiento señalado en el documento relacionado con el plan regulador costero. Indicó que, según la Ley de la Zona Marítimo-Terrestre N.° 6043, corresponde a la municipalidad gestionar el plan regulador de dicha zona, por lo que consideró necesario profundizar en el tema y verificar las responsabilidades institucionales. Asimismo, señaló la importancia de atender oportunamente las solicitudes planteadas, debido a que el oficio fue dirigido al Concejo Municipal y podría existir implicación de SETENA en el proceso.</w:t>
      </w:r>
      <w:r>
        <w:rPr>
          <w:rFonts w:ascii="Times New Roman" w:eastAsia="Times New Roman" w:hAnsi="Times New Roman"/>
          <w:color w:val="000000" w:themeColor="text1"/>
          <w:sz w:val="24"/>
          <w:szCs w:val="24"/>
          <w:lang w:eastAsia="es-CR"/>
        </w:rPr>
        <w:t xml:space="preserve"> ---------------------------------------------------------------------</w:t>
      </w:r>
    </w:p>
    <w:p w14:paraId="37A114D8" w14:textId="77777777" w:rsidR="001675D3"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33315">
        <w:t xml:space="preserve"> </w:t>
      </w:r>
      <w:r w:rsidRPr="00533315">
        <w:rPr>
          <w:rFonts w:ascii="Times New Roman" w:eastAsia="Times New Roman" w:hAnsi="Times New Roman"/>
          <w:color w:val="000000" w:themeColor="text1"/>
          <w:sz w:val="24"/>
          <w:szCs w:val="24"/>
          <w:lang w:eastAsia="es-CR"/>
        </w:rPr>
        <w:t xml:space="preserve">Se indicó que la única referencia previa sobre el plan regulador de la zona marítimo-terrestre corresponde a una reunión informativa realizada con vecinos de Barra Parismina hace aproximadamente un año, en la cual se abordó el tema como parte de un proceso </w:t>
      </w:r>
      <w:r w:rsidRPr="00533315">
        <w:rPr>
          <w:rFonts w:ascii="Times New Roman" w:eastAsia="Times New Roman" w:hAnsi="Times New Roman"/>
          <w:color w:val="000000" w:themeColor="text1"/>
          <w:sz w:val="24"/>
          <w:szCs w:val="24"/>
          <w:lang w:eastAsia="es-CR"/>
        </w:rPr>
        <w:lastRenderedPageBreak/>
        <w:t>de consulta popular. Asimismo, se señaló que al Concejo Municipal no se le ha solicitado información ni ha participado en la elaboración del plan. En ese sentido, se propuso tomar un acuerdo para responder la nota recibida, indicando que el Concejo Municipal no tiene observaciones ni participación en la elaboración del plan regulador costero. Además, se planteó que el acuerdo fuera declarado en firme.</w:t>
      </w:r>
      <w:r>
        <w:rPr>
          <w:rFonts w:ascii="Times New Roman" w:eastAsia="Times New Roman" w:hAnsi="Times New Roman"/>
          <w:color w:val="000000" w:themeColor="text1"/>
          <w:sz w:val="24"/>
          <w:szCs w:val="24"/>
          <w:lang w:eastAsia="es-CR"/>
        </w:rPr>
        <w:t xml:space="preserve"> Antes procedió a cederle la palabra a doña Brenedeth Mc Lean. -------------------------------------------------------------------------------------------------------------</w:t>
      </w:r>
    </w:p>
    <w:p w14:paraId="39A985E6" w14:textId="77777777" w:rsidR="001675D3" w:rsidRPr="00533315"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533315">
        <w:rPr>
          <w:rFonts w:ascii="Times New Roman" w:eastAsia="Times New Roman" w:hAnsi="Times New Roman"/>
          <w:b/>
          <w:color w:val="000000" w:themeColor="text1"/>
          <w:sz w:val="24"/>
          <w:szCs w:val="24"/>
          <w:lang w:eastAsia="es-CR"/>
        </w:rPr>
        <w:t>Regidora Mc Lean Fuller:</w:t>
      </w:r>
      <w:r w:rsidRPr="00533315">
        <w:t xml:space="preserve"> </w:t>
      </w:r>
      <w:r w:rsidRPr="00533315">
        <w:rPr>
          <w:rFonts w:ascii="Times New Roman" w:eastAsia="Times New Roman" w:hAnsi="Times New Roman"/>
          <w:color w:val="000000" w:themeColor="text1"/>
          <w:sz w:val="24"/>
          <w:szCs w:val="24"/>
          <w:lang w:eastAsia="es-CR"/>
        </w:rPr>
        <w:t>Señaló que, según la información consultada sobre el plan regulador costero, este tipo de instrumento es confeccionado y elaborado principalmente por las municipalidades con jurisdicción en la zona marítimo-terrestre.</w:t>
      </w:r>
      <w:r>
        <w:rPr>
          <w:rFonts w:ascii="Times New Roman" w:eastAsia="Times New Roman" w:hAnsi="Times New Roman"/>
          <w:color w:val="000000" w:themeColor="text1"/>
          <w:sz w:val="24"/>
          <w:szCs w:val="24"/>
          <w:lang w:eastAsia="es-CR"/>
        </w:rPr>
        <w:t xml:space="preserve"> ----------------------------------------</w:t>
      </w:r>
    </w:p>
    <w:p w14:paraId="3782A3D1" w14:textId="77777777" w:rsidR="001675D3"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33315">
        <w:t xml:space="preserve"> </w:t>
      </w:r>
      <w:r w:rsidRPr="00533315">
        <w:rPr>
          <w:rFonts w:ascii="Times New Roman" w:eastAsia="Times New Roman" w:hAnsi="Times New Roman"/>
          <w:color w:val="000000" w:themeColor="text1"/>
          <w:sz w:val="24"/>
          <w:szCs w:val="24"/>
          <w:lang w:eastAsia="es-CR"/>
        </w:rPr>
        <w:t>Se aclaró que, en este caso específico, el plan regulador costero está siendo desarrollado directamente por MIDEPLAN. En ese sentido, se instruyó que la respuesta de la administración indique que el Concejo Municipal no ha gestionado la creación de ningún plan regulador de la zona marítimo-terrestre, por lo que no existen aspectos por subsanar. El acuerdo fue sometida a votación y aprobada con siete votos a favor y ninguno en contra.</w:t>
      </w:r>
      <w:r>
        <w:rPr>
          <w:rFonts w:ascii="Times New Roman" w:eastAsia="Times New Roman" w:hAnsi="Times New Roman"/>
          <w:color w:val="000000" w:themeColor="text1"/>
          <w:sz w:val="24"/>
          <w:szCs w:val="24"/>
          <w:lang w:eastAsia="es-CR"/>
        </w:rPr>
        <w:t xml:space="preserve"> ----------</w:t>
      </w:r>
    </w:p>
    <w:p w14:paraId="7BDF8A91" w14:textId="1D2F8A66" w:rsidR="001A2AE8" w:rsidRDefault="001A2AE8" w:rsidP="001A2AE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N°2999-12-05</w:t>
      </w:r>
      <w:r w:rsidRPr="000426F6">
        <w:rPr>
          <w:rFonts w:ascii="Times New Roman" w:eastAsia="Times New Roman" w:hAnsi="Times New Roman"/>
          <w:b/>
          <w:color w:val="000000" w:themeColor="text1"/>
          <w:sz w:val="24"/>
          <w:szCs w:val="24"/>
          <w:lang w:eastAsia="es-CR"/>
        </w:rPr>
        <w:t>-2026</w:t>
      </w:r>
    </w:p>
    <w:p w14:paraId="2B17EC6D" w14:textId="6FCBE7E8" w:rsidR="001A2AE8" w:rsidRPr="0079721B" w:rsidRDefault="001A2AE8" w:rsidP="001A2AE8">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 En atención a lo expuesto, se acuerda instruir a la Administración Municipal para que, en la respuesta correspondiente, se haga constar que el Concejo Municipal no tiene subsanaciones que presentar, debido a que no se encuentra a cargo de la elaboración del plan regulador de la zona marítimo-terrestre, el cual está siendo desarrollado por el Ministerio de Planificación Nacional y Política Económica.</w:t>
      </w:r>
      <w:r w:rsidR="0079721B" w:rsidRPr="0079721B">
        <w:rPr>
          <w:rFonts w:ascii="Times New Roman" w:eastAsia="Times New Roman" w:hAnsi="Times New Roman"/>
          <w:color w:val="000000" w:themeColor="text1"/>
          <w:sz w:val="24"/>
          <w:szCs w:val="24"/>
          <w:lang w:eastAsia="es-CR"/>
        </w:rPr>
        <w:t xml:space="preserve"> </w:t>
      </w:r>
      <w:r w:rsidRPr="0079721B">
        <w:rPr>
          <w:rFonts w:ascii="Times New Roman" w:eastAsia="Times New Roman" w:hAnsi="Times New Roman"/>
          <w:color w:val="000000" w:themeColor="text1"/>
          <w:sz w:val="24"/>
          <w:szCs w:val="24"/>
          <w:lang w:eastAsia="es-CR"/>
        </w:rPr>
        <w:t>Asimismo, se deja constancia de que el Concejo Municipal no ha participado en la elaboración del citado plan regulador costero ni ha recibido el documento para su análisis formal.</w:t>
      </w:r>
    </w:p>
    <w:p w14:paraId="7753CE58" w14:textId="77777777" w:rsidR="0079721B" w:rsidRDefault="0079721B" w:rsidP="0079721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EDF7B19" w14:textId="6DAD99B8" w:rsidR="001675D3" w:rsidRPr="00533315" w:rsidRDefault="001675D3" w:rsidP="001675D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33315">
        <w:t xml:space="preserve"> </w:t>
      </w:r>
      <w:r w:rsidRPr="00533315">
        <w:rPr>
          <w:rFonts w:ascii="Times New Roman" w:eastAsia="Times New Roman" w:hAnsi="Times New Roman"/>
          <w:color w:val="000000" w:themeColor="text1"/>
          <w:sz w:val="24"/>
          <w:szCs w:val="24"/>
          <w:lang w:eastAsia="es-CR"/>
        </w:rPr>
        <w:t>Se acordó solicitar a la administración que en su respuesta se haga constar que el Concejo Municipal no tiene subsanaciones que presentar, debido a que no está a cargo de la elaboración del plan regulador de la zona marítimo-terrestre.</w:t>
      </w:r>
      <w:r>
        <w:rPr>
          <w:rFonts w:ascii="Times New Roman" w:eastAsia="Times New Roman" w:hAnsi="Times New Roman"/>
          <w:color w:val="000000" w:themeColor="text1"/>
          <w:sz w:val="24"/>
          <w:szCs w:val="24"/>
          <w:lang w:eastAsia="es-CR"/>
        </w:rPr>
        <w:t xml:space="preserve"> -----------------------------</w:t>
      </w:r>
    </w:p>
    <w:p w14:paraId="27C42FBB" w14:textId="77777777" w:rsidR="007D119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5.-</w:t>
      </w:r>
      <w:r w:rsidRPr="00D45ACB">
        <w:rPr>
          <w:rFonts w:ascii="Times New Roman" w:eastAsia="Times New Roman" w:hAnsi="Times New Roman"/>
          <w:color w:val="000000" w:themeColor="text1"/>
          <w:sz w:val="24"/>
          <w:szCs w:val="24"/>
          <w:lang w:eastAsia="es-CR"/>
        </w:rPr>
        <w:t>Oficio sin número que suscribe el Sr. Dennis Arce Villavicencio/Presidente de la Cámara de Comercio Turismo de Siquirres, dirigido a los miembros del Concejo Municipal de Siquirres, en la que solicitan la integración del Sr. Vanny Shedden Ching como cuarto miembro en la Comisión</w:t>
      </w:r>
    </w:p>
    <w:p w14:paraId="667EC520" w14:textId="3902E382"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color w:val="000000" w:themeColor="text1"/>
          <w:sz w:val="24"/>
          <w:szCs w:val="24"/>
          <w:lang w:eastAsia="es-CR"/>
        </w:rPr>
        <w:lastRenderedPageBreak/>
        <w:t xml:space="preserve">de Ruta </w:t>
      </w:r>
      <w:r w:rsidR="00736974" w:rsidRPr="00D45ACB">
        <w:rPr>
          <w:rFonts w:ascii="Times New Roman" w:eastAsia="Times New Roman" w:hAnsi="Times New Roman"/>
          <w:color w:val="000000" w:themeColor="text1"/>
          <w:sz w:val="24"/>
          <w:szCs w:val="24"/>
          <w:lang w:eastAsia="es-CR"/>
        </w:rPr>
        <w:t>32.</w:t>
      </w:r>
      <w:r w:rsidR="00736974">
        <w:rPr>
          <w:rFonts w:ascii="Times New Roman" w:eastAsia="Times New Roman" w:hAnsi="Times New Roman"/>
          <w:color w:val="000000" w:themeColor="text1"/>
          <w:sz w:val="24"/>
          <w:szCs w:val="24"/>
          <w:lang w:eastAsia="es-CR"/>
        </w:rPr>
        <w:t xml:space="preserve"> ------------------------------------------------------------------------------------------------------</w:t>
      </w:r>
    </w:p>
    <w:p w14:paraId="5DB5BEB1" w14:textId="77777777" w:rsidR="0061077A" w:rsidRPr="00557B2F" w:rsidRDefault="0061077A" w:rsidP="0061077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57B2F">
        <w:t xml:space="preserve"> </w:t>
      </w:r>
      <w:r w:rsidRPr="00557B2F">
        <w:rPr>
          <w:rFonts w:ascii="Times New Roman" w:eastAsia="Times New Roman" w:hAnsi="Times New Roman"/>
          <w:color w:val="000000" w:themeColor="text1"/>
          <w:sz w:val="24"/>
          <w:szCs w:val="24"/>
          <w:lang w:eastAsia="es-CR"/>
        </w:rPr>
        <w:t xml:space="preserve">Se reiteró que la solicitud presentada por don Dennis Arce fue denegada, debido a que no existe una comisión de la Ruta 32. Se aclaró que lo que permanece vigente es la representación del Concejo Municipal para atender temas relacionados con dicha ruta, y que el señor Vanny Shedden Ching no puede formar parte de dicha representación al no ser regidor del órgano colegiado. Asimismo, se precisó que lo conversado previamente con la Cámara de Comercio se refiere a la eventual conformación de una comitiva para atender temas específicos relacionados con el acceso a Siquirres, particularmente la conexión con la radial, pero no a una comisión formal de la Ruta 32. Finalmente, se dio por conocida la nota y se aprobó la respuesta con siete votos a favor y </w:t>
      </w:r>
      <w:r>
        <w:rPr>
          <w:rFonts w:ascii="Times New Roman" w:eastAsia="Times New Roman" w:hAnsi="Times New Roman"/>
          <w:color w:val="000000" w:themeColor="text1"/>
          <w:sz w:val="24"/>
          <w:szCs w:val="24"/>
          <w:lang w:eastAsia="es-CR"/>
        </w:rPr>
        <w:t>cer</w:t>
      </w:r>
      <w:r w:rsidRPr="00557B2F">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141F6593" w14:textId="4A5913FE" w:rsidR="0061077A" w:rsidRDefault="00B54C01" w:rsidP="0061077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N°3000</w:t>
      </w:r>
      <w:r w:rsidR="0061077A">
        <w:rPr>
          <w:rFonts w:ascii="Times New Roman" w:eastAsia="Times New Roman" w:hAnsi="Times New Roman"/>
          <w:b/>
          <w:color w:val="000000" w:themeColor="text1"/>
          <w:sz w:val="24"/>
          <w:szCs w:val="24"/>
          <w:lang w:eastAsia="es-CR"/>
        </w:rPr>
        <w:t>-12-05</w:t>
      </w:r>
      <w:r w:rsidR="0061077A" w:rsidRPr="000426F6">
        <w:rPr>
          <w:rFonts w:ascii="Times New Roman" w:eastAsia="Times New Roman" w:hAnsi="Times New Roman"/>
          <w:b/>
          <w:color w:val="000000" w:themeColor="text1"/>
          <w:sz w:val="24"/>
          <w:szCs w:val="24"/>
          <w:lang w:eastAsia="es-CR"/>
        </w:rPr>
        <w:t>-2026</w:t>
      </w:r>
    </w:p>
    <w:p w14:paraId="59797DE6" w14:textId="3C2BB2CA" w:rsidR="00753960" w:rsidRDefault="0061077A" w:rsidP="0061077A">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 xml:space="preserve">Sometido a votación por unanimidad el Concejo Municipal de Siquirres acuerda: </w:t>
      </w:r>
      <w:r w:rsidR="00B54C01">
        <w:rPr>
          <w:rFonts w:ascii="Times New Roman" w:eastAsia="Times New Roman" w:hAnsi="Times New Roman"/>
          <w:color w:val="000000" w:themeColor="text1"/>
          <w:sz w:val="24"/>
          <w:szCs w:val="24"/>
          <w:lang w:eastAsia="es-CR"/>
        </w:rPr>
        <w:t>R</w:t>
      </w:r>
      <w:r w:rsidRPr="0061077A">
        <w:rPr>
          <w:rFonts w:ascii="Times New Roman" w:eastAsia="Times New Roman" w:hAnsi="Times New Roman"/>
          <w:color w:val="000000" w:themeColor="text1"/>
          <w:sz w:val="24"/>
          <w:szCs w:val="24"/>
          <w:lang w:eastAsia="es-CR"/>
        </w:rPr>
        <w:t>echazar la solicitud presentada, debido a que actualmente no existe una comisión formal de la Ruta 32, manteniéndose únicamente la representación del Concejo Municipal para atender asuntos relacionados con dicha vía. Asimismo, se aclara que el señor Vanny Shedden Ching no puede integrar dicha representación por no formar parte del órgano colegiado como regidor.</w:t>
      </w:r>
      <w:r w:rsidR="00B54C01">
        <w:rPr>
          <w:rFonts w:ascii="Times New Roman" w:eastAsia="Times New Roman" w:hAnsi="Times New Roman"/>
          <w:color w:val="000000" w:themeColor="text1"/>
          <w:sz w:val="24"/>
          <w:szCs w:val="24"/>
          <w:lang w:eastAsia="es-CR"/>
        </w:rPr>
        <w:t xml:space="preserve"> </w:t>
      </w:r>
      <w:r w:rsidRPr="0061077A">
        <w:rPr>
          <w:rFonts w:ascii="Times New Roman" w:eastAsia="Times New Roman" w:hAnsi="Times New Roman"/>
          <w:color w:val="000000" w:themeColor="text1"/>
          <w:sz w:val="24"/>
          <w:szCs w:val="24"/>
          <w:lang w:eastAsia="es-CR"/>
        </w:rPr>
        <w:t>Igualmente, se deja constancia de que las coordinaciones previamente conversadas con la Cámara de Comercio corresponden únicamente a una eventual comitiva para atender temas específicos relacionados con el acceso a Siquirres y la conexión con la radial, y no a la conformación de un</w:t>
      </w:r>
      <w:r w:rsidR="00926BAA">
        <w:rPr>
          <w:rFonts w:ascii="Times New Roman" w:eastAsia="Times New Roman" w:hAnsi="Times New Roman"/>
          <w:color w:val="000000" w:themeColor="text1"/>
          <w:sz w:val="24"/>
          <w:szCs w:val="24"/>
          <w:lang w:eastAsia="es-CR"/>
        </w:rPr>
        <w:t>a comisión formal de la Ruta 32, por tanto, se archiva. --------------------------------------------------------------------------</w:t>
      </w:r>
    </w:p>
    <w:p w14:paraId="06A356D2" w14:textId="77777777" w:rsidR="00926BAA" w:rsidRDefault="00926BAA" w:rsidP="00926BAA">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CE22F2E" w14:textId="48A57D14" w:rsidR="00D45ACB" w:rsidRP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6.-</w:t>
      </w:r>
      <w:r w:rsidRPr="00D45ACB">
        <w:rPr>
          <w:rFonts w:ascii="Times New Roman" w:eastAsia="Times New Roman" w:hAnsi="Times New Roman"/>
          <w:color w:val="000000" w:themeColor="text1"/>
          <w:sz w:val="24"/>
          <w:szCs w:val="24"/>
          <w:lang w:eastAsia="es-CR"/>
        </w:rPr>
        <w:t xml:space="preserve">Oficio número DFOE-LOC-0575 (05595) que suscribe el Lic. Diego Francisco Sancho Bolaños/Fiscalizador de la Contraloría General de la República, dirigido a la MSc. Dinorah Cubillo Ortiz (Secretaria del Concejo), Sra. Katia Patricia Esquivel Otárola (Encargada de Presupuesto) y al Lic. Randal Black Reid (Alcalde Municipal) de la Municipalidad de Siquirres, en la que requieren información y ajustes técnicos indispensables para continuar con el trámite de aprobación del presupuesto extraordinario N.º 1-2026. La información debe ser remitida a través del sistema SIPP a más tardar el 22 de mayo de 2026.  Mientras no se entregue lo solicitado, el plazo legal que tiene la Contraloría para resolver sobre el presupuesto se mantiene </w:t>
      </w:r>
      <w:r w:rsidR="000144BC" w:rsidRPr="00D45ACB">
        <w:rPr>
          <w:rFonts w:ascii="Times New Roman" w:eastAsia="Times New Roman" w:hAnsi="Times New Roman"/>
          <w:color w:val="000000" w:themeColor="text1"/>
          <w:sz w:val="24"/>
          <w:szCs w:val="24"/>
          <w:lang w:eastAsia="es-CR"/>
        </w:rPr>
        <w:t>suspendido.</w:t>
      </w:r>
      <w:r w:rsidR="000144BC">
        <w:rPr>
          <w:rFonts w:ascii="Times New Roman" w:eastAsia="Times New Roman" w:hAnsi="Times New Roman"/>
          <w:color w:val="000000" w:themeColor="text1"/>
          <w:sz w:val="24"/>
          <w:szCs w:val="24"/>
          <w:lang w:eastAsia="es-CR"/>
        </w:rPr>
        <w:t xml:space="preserve"> --</w:t>
      </w:r>
    </w:p>
    <w:p w14:paraId="7E210E66" w14:textId="77777777" w:rsidR="000144BC" w:rsidRPr="0068579B" w:rsidRDefault="000144BC" w:rsidP="000144B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lastRenderedPageBreak/>
        <w:t>Presidente Badilla Barrantes:</w:t>
      </w:r>
      <w:r w:rsidRPr="0068579B">
        <w:t xml:space="preserve"> </w:t>
      </w:r>
      <w:r w:rsidRPr="0068579B">
        <w:rPr>
          <w:rFonts w:ascii="Times New Roman" w:eastAsia="Times New Roman" w:hAnsi="Times New Roman"/>
          <w:color w:val="000000" w:themeColor="text1"/>
          <w:sz w:val="24"/>
          <w:szCs w:val="24"/>
          <w:lang w:eastAsia="es-CR"/>
        </w:rPr>
        <w:t>Se informó sobre una nota dirigida a la administración, mediante la cual se solicita información complementaria para subsanar observaciones relacionadas con el presupuesto extraordinario N.° 1-2026, competencia de la Alcaldía y la administración municipal. Se indicó que el trámite permanece suspendido hasta que se atiendan dichas observaciones. Finalmente, se dio por conocida la nota y se acordó su archivo, con siete votos a favor y cero en contra.</w:t>
      </w:r>
      <w:r>
        <w:rPr>
          <w:rFonts w:ascii="Times New Roman" w:eastAsia="Times New Roman" w:hAnsi="Times New Roman"/>
          <w:color w:val="000000" w:themeColor="text1"/>
          <w:sz w:val="24"/>
          <w:szCs w:val="24"/>
          <w:lang w:eastAsia="es-CR"/>
        </w:rPr>
        <w:t xml:space="preserve"> ------------------------------------------------------------------------------------------------------------</w:t>
      </w:r>
    </w:p>
    <w:p w14:paraId="298088DF" w14:textId="0B710117" w:rsidR="000144BC" w:rsidRDefault="000144BC" w:rsidP="000144B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N°3001-12-05</w:t>
      </w:r>
      <w:r w:rsidRPr="000426F6">
        <w:rPr>
          <w:rFonts w:ascii="Times New Roman" w:eastAsia="Times New Roman" w:hAnsi="Times New Roman"/>
          <w:b/>
          <w:color w:val="000000" w:themeColor="text1"/>
          <w:sz w:val="24"/>
          <w:szCs w:val="24"/>
          <w:lang w:eastAsia="es-CR"/>
        </w:rPr>
        <w:t>-2026</w:t>
      </w:r>
    </w:p>
    <w:p w14:paraId="18CB260C" w14:textId="13E21C4E" w:rsidR="00150399" w:rsidRDefault="000144BC" w:rsidP="000144BC">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sidR="00150399" w:rsidRPr="00150399">
        <w:rPr>
          <w:rFonts w:ascii="Times New Roman" w:eastAsia="Times New Roman" w:hAnsi="Times New Roman"/>
          <w:color w:val="000000" w:themeColor="text1"/>
          <w:sz w:val="24"/>
          <w:szCs w:val="24"/>
          <w:lang w:eastAsia="es-CR"/>
        </w:rPr>
        <w:t xml:space="preserve"> </w:t>
      </w:r>
      <w:r w:rsidR="00150399">
        <w:rPr>
          <w:rFonts w:ascii="Times New Roman" w:eastAsia="Times New Roman" w:hAnsi="Times New Roman"/>
          <w:color w:val="000000" w:themeColor="text1"/>
          <w:sz w:val="24"/>
          <w:szCs w:val="24"/>
          <w:lang w:eastAsia="es-CR"/>
        </w:rPr>
        <w:t>Dar por conocido el o</w:t>
      </w:r>
      <w:r w:rsidR="00150399" w:rsidRPr="00D45ACB">
        <w:rPr>
          <w:rFonts w:ascii="Times New Roman" w:eastAsia="Times New Roman" w:hAnsi="Times New Roman"/>
          <w:color w:val="000000" w:themeColor="text1"/>
          <w:sz w:val="24"/>
          <w:szCs w:val="24"/>
          <w:lang w:eastAsia="es-CR"/>
        </w:rPr>
        <w:t>ficio número DFOE-LOC-0575 (05595) que suscribe el Lic. Diego Francisco Sancho Bolaños/Fiscalizador de la Contraloría General de la República</w:t>
      </w:r>
      <w:r w:rsidR="00150399">
        <w:rPr>
          <w:rFonts w:ascii="Times New Roman" w:eastAsia="Times New Roman" w:hAnsi="Times New Roman"/>
          <w:color w:val="000000" w:themeColor="text1"/>
          <w:sz w:val="24"/>
          <w:szCs w:val="24"/>
          <w:lang w:eastAsia="es-CR"/>
        </w:rPr>
        <w:t>, por tanto, se archiva. -------------</w:t>
      </w:r>
    </w:p>
    <w:p w14:paraId="1A408DB5" w14:textId="77777777" w:rsidR="00EC0B19" w:rsidRDefault="00150399" w:rsidP="00150399">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w:t>
      </w:r>
    </w:p>
    <w:p w14:paraId="704B3CA9" w14:textId="556C32A8" w:rsidR="00150399" w:rsidRDefault="00150399" w:rsidP="00150399">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color w:val="000000" w:themeColor="text1"/>
          <w:sz w:val="24"/>
          <w:szCs w:val="24"/>
          <w:lang w:eastAsia="es-CR"/>
        </w:rPr>
        <w:t>Hurtado Rodríguez, Portillo Luna, Badilla Barrantes. ----------------------------------------------------</w:t>
      </w:r>
    </w:p>
    <w:p w14:paraId="14B5E5FE" w14:textId="2CDC8BBC"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7.-</w:t>
      </w:r>
      <w:r w:rsidRPr="00D45ACB">
        <w:rPr>
          <w:rFonts w:ascii="Times New Roman" w:eastAsia="Times New Roman" w:hAnsi="Times New Roman"/>
          <w:color w:val="000000" w:themeColor="text1"/>
          <w:sz w:val="24"/>
          <w:szCs w:val="24"/>
          <w:lang w:eastAsia="es-CR"/>
        </w:rPr>
        <w:t>Oficio sin número que suscribe la Dra. Laura Alfaro Hernández, Siquirreña, Doctora en Enfermería pediátrica y fundadora de</w:t>
      </w:r>
      <w:r w:rsidR="007D23F3">
        <w:rPr>
          <w:rFonts w:ascii="Times New Roman" w:eastAsia="Times New Roman" w:hAnsi="Times New Roman"/>
          <w:color w:val="000000" w:themeColor="text1"/>
          <w:sz w:val="24"/>
          <w:szCs w:val="24"/>
          <w:lang w:eastAsia="es-CR"/>
        </w:rPr>
        <w:t>l proyecto</w:t>
      </w:r>
      <w:r w:rsidRPr="00D45ACB">
        <w:rPr>
          <w:rFonts w:ascii="Times New Roman" w:eastAsia="Times New Roman" w:hAnsi="Times New Roman"/>
          <w:color w:val="000000" w:themeColor="text1"/>
          <w:sz w:val="24"/>
          <w:szCs w:val="24"/>
          <w:lang w:eastAsia="es-CR"/>
        </w:rPr>
        <w:t xml:space="preserve"> </w:t>
      </w:r>
      <w:r w:rsidR="007D23F3">
        <w:rPr>
          <w:rFonts w:ascii="Times New Roman" w:eastAsia="Times New Roman" w:hAnsi="Times New Roman"/>
          <w:color w:val="000000" w:themeColor="text1"/>
          <w:sz w:val="24"/>
          <w:szCs w:val="24"/>
          <w:lang w:eastAsia="es-CR"/>
        </w:rPr>
        <w:t>“</w:t>
      </w:r>
      <w:r w:rsidRPr="00D45ACB">
        <w:rPr>
          <w:rFonts w:ascii="Times New Roman" w:eastAsia="Times New Roman" w:hAnsi="Times New Roman"/>
          <w:color w:val="000000" w:themeColor="text1"/>
          <w:sz w:val="24"/>
          <w:szCs w:val="24"/>
          <w:lang w:eastAsia="es-CR"/>
        </w:rPr>
        <w:t>Amora</w:t>
      </w:r>
      <w:r w:rsidR="007D23F3">
        <w:rPr>
          <w:rFonts w:ascii="Times New Roman" w:eastAsia="Times New Roman" w:hAnsi="Times New Roman"/>
          <w:color w:val="000000" w:themeColor="text1"/>
          <w:sz w:val="24"/>
          <w:szCs w:val="24"/>
          <w:lang w:eastAsia="es-CR"/>
        </w:rPr>
        <w:t>”</w:t>
      </w:r>
      <w:r w:rsidRPr="00D45ACB">
        <w:rPr>
          <w:rFonts w:ascii="Times New Roman" w:eastAsia="Times New Roman" w:hAnsi="Times New Roman"/>
          <w:color w:val="000000" w:themeColor="text1"/>
          <w:sz w:val="24"/>
          <w:szCs w:val="24"/>
          <w:lang w:eastAsia="es-CR"/>
        </w:rPr>
        <w:t>, dirigido a los miembros del Concejo Municipal de Siquirres, en la que solicita un espacio dentro de una sesión ordinaria del Concejo Municipal para presentar formalmente el proyecto "Amora" y explorar oportunidades de trabajo conjunto con la Municipalidad.</w:t>
      </w:r>
      <w:r w:rsidR="007D23F3">
        <w:rPr>
          <w:rFonts w:ascii="Times New Roman" w:eastAsia="Times New Roman" w:hAnsi="Times New Roman"/>
          <w:color w:val="000000" w:themeColor="text1"/>
          <w:sz w:val="24"/>
          <w:szCs w:val="24"/>
          <w:lang w:eastAsia="es-CR"/>
        </w:rPr>
        <w:t>-------------------------------------------------------------------------------</w:t>
      </w:r>
    </w:p>
    <w:p w14:paraId="2DFA4609" w14:textId="77777777" w:rsidR="00CC224D" w:rsidRDefault="00CC224D" w:rsidP="00CC224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8579B">
        <w:t xml:space="preserve"> </w:t>
      </w:r>
      <w:r w:rsidRPr="0068579B">
        <w:rPr>
          <w:rFonts w:ascii="Times New Roman" w:eastAsia="Times New Roman" w:hAnsi="Times New Roman"/>
          <w:color w:val="000000" w:themeColor="text1"/>
          <w:sz w:val="24"/>
          <w:szCs w:val="24"/>
          <w:lang w:eastAsia="es-CR"/>
        </w:rPr>
        <w:t>Se informó que la señora Laura Alfaro solicitó ser atendida en una sesión ordinaria para presentar el proyecto denominado “Amora”. En ese sentido, se propuso incluir su participación en el espacio de atención al público correspondiente a la sesión del martes 19 de mayo. Finalmente, se planteó tomar un acuerdo para atender a la señora Laura Alfaro Hernández en dicha fecha, el cual quedó sujeto a aprobación del Concejo Municipal.</w:t>
      </w:r>
      <w:r>
        <w:rPr>
          <w:rFonts w:ascii="Times New Roman" w:eastAsia="Times New Roman" w:hAnsi="Times New Roman"/>
          <w:color w:val="000000" w:themeColor="text1"/>
          <w:sz w:val="24"/>
          <w:szCs w:val="24"/>
          <w:lang w:eastAsia="es-CR"/>
        </w:rPr>
        <w:t xml:space="preserve"> --------------</w:t>
      </w:r>
    </w:p>
    <w:p w14:paraId="755D99C3" w14:textId="77777777" w:rsidR="00CC224D" w:rsidRPr="00F74C82" w:rsidRDefault="00CC224D" w:rsidP="00CC224D">
      <w:pPr>
        <w:spacing w:after="0" w:line="540" w:lineRule="exact"/>
        <w:jc w:val="both"/>
        <w:rPr>
          <w:rFonts w:ascii="Times New Roman" w:eastAsia="Times New Roman" w:hAnsi="Times New Roman"/>
          <w:color w:val="000000" w:themeColor="text1"/>
          <w:sz w:val="24"/>
          <w:szCs w:val="24"/>
          <w:lang w:eastAsia="es-CR"/>
        </w:rPr>
      </w:pPr>
      <w:r w:rsidRPr="0068579B">
        <w:rPr>
          <w:rFonts w:ascii="Times New Roman" w:eastAsia="Times New Roman" w:hAnsi="Times New Roman"/>
          <w:b/>
          <w:color w:val="000000" w:themeColor="text1"/>
          <w:sz w:val="24"/>
          <w:szCs w:val="24"/>
          <w:lang w:eastAsia="es-CR"/>
        </w:rPr>
        <w:t>Vicepresidenta Hurtado Rodríguez:</w:t>
      </w:r>
      <w:r w:rsidRPr="00F74C82">
        <w:t xml:space="preserve"> </w:t>
      </w:r>
      <w:r w:rsidRPr="00F74C82">
        <w:rPr>
          <w:rFonts w:ascii="Times New Roman" w:eastAsia="Times New Roman" w:hAnsi="Times New Roman"/>
          <w:color w:val="000000" w:themeColor="text1"/>
          <w:sz w:val="24"/>
          <w:szCs w:val="24"/>
          <w:lang w:eastAsia="es-CR"/>
        </w:rPr>
        <w:t>Expresó su apoyo a la solicitud de la doctora Laura Alfaro, señalando que el proyecto “Amora” corresponde a una iniciativa de carácter social orientada a la atención en salud, especialmente en áreas como la terapia temprana para niños y el acceso a apoyo psicológico para familias con limitaciones económicas. Asimismo, consideró pertinente recibir a la proponente en el Concejo Municipal para conocer en detalle el proyecto, valorar su alcance y analizar posibles formas de colaboración institucional.</w:t>
      </w:r>
      <w:r>
        <w:rPr>
          <w:rFonts w:ascii="Times New Roman" w:eastAsia="Times New Roman" w:hAnsi="Times New Roman"/>
          <w:color w:val="000000" w:themeColor="text1"/>
          <w:sz w:val="24"/>
          <w:szCs w:val="24"/>
          <w:lang w:eastAsia="es-CR"/>
        </w:rPr>
        <w:t xml:space="preserve"> ---------------------------------------------------</w:t>
      </w:r>
    </w:p>
    <w:p w14:paraId="22E0CD85" w14:textId="77777777" w:rsidR="00CC224D" w:rsidRPr="00F74C82" w:rsidRDefault="00CC224D" w:rsidP="00CC224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74C82">
        <w:t xml:space="preserve"> </w:t>
      </w:r>
      <w:r w:rsidRPr="00F74C82">
        <w:rPr>
          <w:rFonts w:ascii="Times New Roman" w:eastAsia="Times New Roman" w:hAnsi="Times New Roman"/>
          <w:color w:val="000000" w:themeColor="text1"/>
          <w:sz w:val="24"/>
          <w:szCs w:val="24"/>
          <w:lang w:eastAsia="es-CR"/>
        </w:rPr>
        <w:t xml:space="preserve">Se acordó fijar la atención de la señora Laura Alfaro en la sesión ordinaria del próximo 19 de mayo, dentro del espacio de atención al público correspondiente a </w:t>
      </w:r>
      <w:r w:rsidRPr="00F74C82">
        <w:rPr>
          <w:rFonts w:ascii="Times New Roman" w:eastAsia="Times New Roman" w:hAnsi="Times New Roman"/>
          <w:color w:val="000000" w:themeColor="text1"/>
          <w:sz w:val="24"/>
          <w:szCs w:val="24"/>
          <w:lang w:eastAsia="es-CR"/>
        </w:rPr>
        <w:lastRenderedPageBreak/>
        <w:t xml:space="preserve">dicha fecha. En dicha sesión se le recibirá para la presentación del proyecto. El acuerdo fue declarado en firme y aprobado con siete votos a favor y </w:t>
      </w:r>
      <w:r>
        <w:rPr>
          <w:rFonts w:ascii="Times New Roman" w:eastAsia="Times New Roman" w:hAnsi="Times New Roman"/>
          <w:color w:val="000000" w:themeColor="text1"/>
          <w:sz w:val="24"/>
          <w:szCs w:val="24"/>
          <w:lang w:eastAsia="es-CR"/>
        </w:rPr>
        <w:t>cero</w:t>
      </w:r>
      <w:r w:rsidRPr="00F74C82">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25CDD904" w14:textId="25DFA021" w:rsidR="00706A78" w:rsidRDefault="00706A78" w:rsidP="00706A7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N°3002-12-05</w:t>
      </w:r>
      <w:r w:rsidRPr="000426F6">
        <w:rPr>
          <w:rFonts w:ascii="Times New Roman" w:eastAsia="Times New Roman" w:hAnsi="Times New Roman"/>
          <w:b/>
          <w:color w:val="000000" w:themeColor="text1"/>
          <w:sz w:val="24"/>
          <w:szCs w:val="24"/>
          <w:lang w:eastAsia="es-CR"/>
        </w:rPr>
        <w:t>-2026</w:t>
      </w:r>
    </w:p>
    <w:p w14:paraId="65D432C0" w14:textId="0F456847" w:rsidR="007D23F3" w:rsidRPr="00706A78" w:rsidRDefault="00706A78" w:rsidP="00D45ACB">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R</w:t>
      </w:r>
      <w:r w:rsidR="00CC224D" w:rsidRPr="00706A78">
        <w:rPr>
          <w:rFonts w:ascii="Times New Roman" w:eastAsia="Times New Roman" w:hAnsi="Times New Roman"/>
          <w:color w:val="000000" w:themeColor="text1"/>
          <w:sz w:val="24"/>
          <w:szCs w:val="24"/>
          <w:lang w:eastAsia="es-CR"/>
        </w:rPr>
        <w:t>ecibir a la Dra. Laura Alfaro Hernández en la sesión ordinaria del día</w:t>
      </w:r>
      <w:r w:rsidR="004F68D4">
        <w:rPr>
          <w:rFonts w:ascii="Times New Roman" w:eastAsia="Times New Roman" w:hAnsi="Times New Roman"/>
          <w:color w:val="000000" w:themeColor="text1"/>
          <w:sz w:val="24"/>
          <w:szCs w:val="24"/>
          <w:lang w:eastAsia="es-CR"/>
        </w:rPr>
        <w:t xml:space="preserve"> martes</w:t>
      </w:r>
      <w:r w:rsidR="00CC224D" w:rsidRPr="00706A78">
        <w:rPr>
          <w:rFonts w:ascii="Times New Roman" w:eastAsia="Times New Roman" w:hAnsi="Times New Roman"/>
          <w:color w:val="000000" w:themeColor="text1"/>
          <w:sz w:val="24"/>
          <w:szCs w:val="24"/>
          <w:lang w:eastAsia="es-CR"/>
        </w:rPr>
        <w:t xml:space="preserve"> 19 de mayo de 2026, dentro del espacio de atención al público, con el fin de que realice la presentación del proyecto “Amora”.</w:t>
      </w:r>
      <w:r>
        <w:rPr>
          <w:rFonts w:ascii="Times New Roman" w:eastAsia="Times New Roman" w:hAnsi="Times New Roman"/>
          <w:color w:val="000000" w:themeColor="text1"/>
          <w:sz w:val="24"/>
          <w:szCs w:val="24"/>
          <w:lang w:eastAsia="es-CR"/>
        </w:rPr>
        <w:t xml:space="preserve"> En edificio plaza Sikiares segunda planta, al ser las 5:15 pm. </w:t>
      </w:r>
      <w:r w:rsidRPr="00706A78">
        <w:rPr>
          <w:rFonts w:ascii="Times New Roman" w:eastAsia="Times New Roman" w:hAnsi="Times New Roman"/>
          <w:b/>
          <w:color w:val="000000" w:themeColor="text1"/>
          <w:sz w:val="24"/>
          <w:szCs w:val="24"/>
          <w:lang w:eastAsia="es-CR"/>
        </w:rPr>
        <w:t xml:space="preserve">ACUERDO DEFINITIVAMENTE APROBADO Y EN </w:t>
      </w:r>
      <w:r w:rsidR="004F68D4" w:rsidRPr="00706A78">
        <w:rPr>
          <w:rFonts w:ascii="Times New Roman" w:eastAsia="Times New Roman" w:hAnsi="Times New Roman"/>
          <w:b/>
          <w:color w:val="000000" w:themeColor="text1"/>
          <w:sz w:val="24"/>
          <w:szCs w:val="24"/>
          <w:lang w:eastAsia="es-CR"/>
        </w:rPr>
        <w:t>FIRME.</w:t>
      </w:r>
      <w:r w:rsidR="004F68D4">
        <w:rPr>
          <w:rFonts w:ascii="Times New Roman" w:eastAsia="Times New Roman" w:hAnsi="Times New Roman"/>
          <w:b/>
          <w:color w:val="000000" w:themeColor="text1"/>
          <w:sz w:val="24"/>
          <w:szCs w:val="24"/>
          <w:lang w:eastAsia="es-CR"/>
        </w:rPr>
        <w:t xml:space="preserve"> --------------------------------------------------------------------------------</w:t>
      </w:r>
      <w:r w:rsidRPr="00706A78">
        <w:rPr>
          <w:rFonts w:ascii="Times New Roman" w:eastAsia="Times New Roman" w:hAnsi="Times New Roman"/>
          <w:b/>
          <w:color w:val="000000" w:themeColor="text1"/>
          <w:sz w:val="24"/>
          <w:szCs w:val="24"/>
          <w:lang w:eastAsia="es-CR"/>
        </w:rPr>
        <w:t xml:space="preserve"> </w:t>
      </w:r>
    </w:p>
    <w:p w14:paraId="6EA4AD74" w14:textId="49A9C1E0" w:rsidR="00D45ACB" w:rsidRPr="00D45ACB" w:rsidRDefault="004F68D4" w:rsidP="00D45AC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D45ACB" w:rsidRPr="00D45ACB">
        <w:rPr>
          <w:rFonts w:ascii="Times New Roman" w:eastAsia="Times New Roman" w:hAnsi="Times New Roman"/>
          <w:b/>
          <w:color w:val="000000" w:themeColor="text1"/>
          <w:sz w:val="24"/>
          <w:szCs w:val="24"/>
          <w:lang w:eastAsia="es-CR"/>
        </w:rPr>
        <w:t>8.-</w:t>
      </w:r>
      <w:r w:rsidR="00D45ACB" w:rsidRPr="00D45ACB">
        <w:rPr>
          <w:rFonts w:ascii="Times New Roman" w:eastAsia="Times New Roman" w:hAnsi="Times New Roman"/>
          <w:color w:val="000000" w:themeColor="text1"/>
          <w:sz w:val="24"/>
          <w:szCs w:val="24"/>
          <w:lang w:eastAsia="es-CR"/>
        </w:rPr>
        <w:t xml:space="preserve">Oficio número MF-CM-SEC-AC-3435-140-26 que suscribe la Sra. Dayana Soto Víquez/Secretaria </w:t>
      </w:r>
      <w:r w:rsidR="000D088A" w:rsidRPr="00D45ACB">
        <w:rPr>
          <w:rFonts w:ascii="Times New Roman" w:eastAsia="Times New Roman" w:hAnsi="Times New Roman"/>
          <w:color w:val="000000" w:themeColor="text1"/>
          <w:sz w:val="24"/>
          <w:szCs w:val="24"/>
          <w:lang w:eastAsia="es-CR"/>
        </w:rPr>
        <w:t>a.i</w:t>
      </w:r>
      <w:r w:rsidR="00D45ACB" w:rsidRPr="00D45ACB">
        <w:rPr>
          <w:rFonts w:ascii="Times New Roman" w:eastAsia="Times New Roman" w:hAnsi="Times New Roman"/>
          <w:color w:val="000000" w:themeColor="text1"/>
          <w:sz w:val="24"/>
          <w:szCs w:val="24"/>
          <w:lang w:eastAsia="es-CR"/>
        </w:rPr>
        <w:t xml:space="preserve">., del Concejo Municipal de Flores, en la que remite acuerdo 3435-2026 tomado en Sesión Extraordinaria N°140-2026, celebrada el 28 de abril del 2026, dirigido a diferentes instancias y a las municipalidades de Costa Rica, en la que solicita para declarar oficialmente al árbol de Corteza Amarilla (Handroanthus chrysanthus) como Símbolo Natural y Árbol Representativo del Cantón de Flores. Se declara el 10 de marzo como el día oficial para celebrar esta declaratoria, coincidiendo con el pico de su </w:t>
      </w:r>
      <w:r w:rsidR="009F6D5D" w:rsidRPr="00D45ACB">
        <w:rPr>
          <w:rFonts w:ascii="Times New Roman" w:eastAsia="Times New Roman" w:hAnsi="Times New Roman"/>
          <w:color w:val="000000" w:themeColor="text1"/>
          <w:sz w:val="24"/>
          <w:szCs w:val="24"/>
          <w:lang w:eastAsia="es-CR"/>
        </w:rPr>
        <w:t>floración.</w:t>
      </w:r>
      <w:r w:rsidR="009F6D5D">
        <w:rPr>
          <w:rFonts w:ascii="Times New Roman" w:eastAsia="Times New Roman" w:hAnsi="Times New Roman"/>
          <w:color w:val="000000" w:themeColor="text1"/>
          <w:sz w:val="24"/>
          <w:szCs w:val="24"/>
          <w:lang w:eastAsia="es-CR"/>
        </w:rPr>
        <w:t xml:space="preserve"> ------------------------------------</w:t>
      </w:r>
    </w:p>
    <w:p w14:paraId="222BDB31" w14:textId="77777777" w:rsidR="009F6D5D" w:rsidRPr="00F74C82" w:rsidRDefault="009F6D5D" w:rsidP="009F6D5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74C82">
        <w:t xml:space="preserve"> </w:t>
      </w:r>
      <w:r w:rsidRPr="00F74C82">
        <w:rPr>
          <w:rFonts w:ascii="Times New Roman" w:eastAsia="Times New Roman" w:hAnsi="Times New Roman"/>
          <w:color w:val="000000" w:themeColor="text1"/>
          <w:sz w:val="24"/>
          <w:szCs w:val="24"/>
          <w:lang w:eastAsia="es-CR"/>
        </w:rPr>
        <w:t>Se conoció una nota informativa remitida por el Concejo Municipal de Flores, en la que se comunica la declaratoria del árbol de corteza amarilla como símbolo natural y árbol representativo de dicho cantón. Asimismo, se establece el 10 de marzo como el día oficial de su celebración, en coincidencia con el período de mayor floración. Finalmente, se dio por conocida la información y se acordó su archivo, con siete votos a favor y cero en contra.</w:t>
      </w:r>
      <w:r>
        <w:rPr>
          <w:rFonts w:ascii="Times New Roman" w:eastAsia="Times New Roman" w:hAnsi="Times New Roman"/>
          <w:color w:val="000000" w:themeColor="text1"/>
          <w:sz w:val="24"/>
          <w:szCs w:val="24"/>
          <w:lang w:eastAsia="es-CR"/>
        </w:rPr>
        <w:t xml:space="preserve"> --------------------------------------------------------------------------------------------------</w:t>
      </w:r>
    </w:p>
    <w:p w14:paraId="5672618B" w14:textId="2DAB59A0" w:rsidR="009F6D5D" w:rsidRDefault="009F6D5D" w:rsidP="009F6D5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N°3003-12-05</w:t>
      </w:r>
      <w:r w:rsidRPr="000426F6">
        <w:rPr>
          <w:rFonts w:ascii="Times New Roman" w:eastAsia="Times New Roman" w:hAnsi="Times New Roman"/>
          <w:b/>
          <w:color w:val="000000" w:themeColor="text1"/>
          <w:sz w:val="24"/>
          <w:szCs w:val="24"/>
          <w:lang w:eastAsia="es-CR"/>
        </w:rPr>
        <w:t>-2026</w:t>
      </w:r>
    </w:p>
    <w:p w14:paraId="7D14F66C" w14:textId="234B8B83" w:rsidR="009F6D5D" w:rsidRPr="00706A78" w:rsidRDefault="009F6D5D" w:rsidP="009F6D5D">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00B420B1">
        <w:rPr>
          <w:rFonts w:ascii="Times New Roman" w:eastAsia="Times New Roman" w:hAnsi="Times New Roman"/>
          <w:color w:val="000000" w:themeColor="text1"/>
          <w:sz w:val="24"/>
          <w:szCs w:val="24"/>
          <w:lang w:eastAsia="es-CR"/>
        </w:rPr>
        <w:t>Dar por conocido el o</w:t>
      </w:r>
      <w:r w:rsidR="00B420B1" w:rsidRPr="00B420B1">
        <w:rPr>
          <w:rFonts w:ascii="Times New Roman" w:eastAsia="Times New Roman" w:hAnsi="Times New Roman"/>
          <w:color w:val="000000" w:themeColor="text1"/>
          <w:sz w:val="24"/>
          <w:szCs w:val="24"/>
          <w:lang w:eastAsia="es-CR"/>
        </w:rPr>
        <w:t xml:space="preserve">ficio número MF-CM-SEC-AC-3435-140-26 que suscribe la Sra. Dayana Soto Víquez/Secretaria </w:t>
      </w:r>
      <w:r w:rsidR="000D088A" w:rsidRPr="00B420B1">
        <w:rPr>
          <w:rFonts w:ascii="Times New Roman" w:eastAsia="Times New Roman" w:hAnsi="Times New Roman"/>
          <w:color w:val="000000" w:themeColor="text1"/>
          <w:sz w:val="24"/>
          <w:szCs w:val="24"/>
          <w:lang w:eastAsia="es-CR"/>
        </w:rPr>
        <w:t>a.i</w:t>
      </w:r>
      <w:r w:rsidR="00B420B1" w:rsidRPr="00B420B1">
        <w:rPr>
          <w:rFonts w:ascii="Times New Roman" w:eastAsia="Times New Roman" w:hAnsi="Times New Roman"/>
          <w:color w:val="000000" w:themeColor="text1"/>
          <w:sz w:val="24"/>
          <w:szCs w:val="24"/>
          <w:lang w:eastAsia="es-CR"/>
        </w:rPr>
        <w:t>., del Concejo Municipal de Flores</w:t>
      </w:r>
      <w:r w:rsidR="00B420B1">
        <w:rPr>
          <w:rFonts w:ascii="Times New Roman" w:eastAsia="Times New Roman" w:hAnsi="Times New Roman"/>
          <w:color w:val="000000" w:themeColor="text1"/>
          <w:sz w:val="24"/>
          <w:szCs w:val="24"/>
          <w:lang w:eastAsia="es-CR"/>
        </w:rPr>
        <w:t>, por tanto, se archiva. ------</w:t>
      </w:r>
      <w:r w:rsidR="000D088A">
        <w:rPr>
          <w:rFonts w:ascii="Times New Roman" w:eastAsia="Times New Roman" w:hAnsi="Times New Roman"/>
          <w:color w:val="000000" w:themeColor="text1"/>
          <w:sz w:val="24"/>
          <w:szCs w:val="24"/>
          <w:lang w:eastAsia="es-CR"/>
        </w:rPr>
        <w:t>-</w:t>
      </w:r>
      <w:r w:rsidR="00B420B1">
        <w:rPr>
          <w:rFonts w:ascii="Times New Roman" w:eastAsia="Times New Roman" w:hAnsi="Times New Roman"/>
          <w:color w:val="000000" w:themeColor="text1"/>
          <w:sz w:val="24"/>
          <w:szCs w:val="24"/>
          <w:lang w:eastAsia="es-CR"/>
        </w:rPr>
        <w:t xml:space="preserve">---------------- </w:t>
      </w:r>
    </w:p>
    <w:p w14:paraId="7A2DD952" w14:textId="642CDBBB" w:rsidR="00D45ACB" w:rsidRDefault="009F6D5D" w:rsidP="00D45AC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D45ACB" w:rsidRPr="00D45ACB">
        <w:rPr>
          <w:rFonts w:ascii="Times New Roman" w:eastAsia="Times New Roman" w:hAnsi="Times New Roman"/>
          <w:b/>
          <w:color w:val="000000" w:themeColor="text1"/>
          <w:sz w:val="24"/>
          <w:szCs w:val="24"/>
          <w:lang w:eastAsia="es-CR"/>
        </w:rPr>
        <w:t>9.-</w:t>
      </w:r>
      <w:r w:rsidR="00D45ACB" w:rsidRPr="00D45ACB">
        <w:rPr>
          <w:rFonts w:ascii="Times New Roman" w:eastAsia="Times New Roman" w:hAnsi="Times New Roman"/>
          <w:color w:val="000000" w:themeColor="text1"/>
          <w:sz w:val="24"/>
          <w:szCs w:val="24"/>
          <w:lang w:eastAsia="es-CR"/>
        </w:rPr>
        <w:t xml:space="preserve">Oficio número DA-WCS-190-2026 que suscribe el MSc. Walter Céspedes Salazar/Alcalde </w:t>
      </w:r>
      <w:r w:rsidR="00D45ACB" w:rsidRPr="00D45ACB">
        <w:rPr>
          <w:rFonts w:ascii="Times New Roman" w:eastAsia="Times New Roman" w:hAnsi="Times New Roman"/>
          <w:color w:val="000000" w:themeColor="text1"/>
          <w:sz w:val="24"/>
          <w:szCs w:val="24"/>
          <w:lang w:eastAsia="es-CR"/>
        </w:rPr>
        <w:lastRenderedPageBreak/>
        <w:t xml:space="preserve">Municipal de Matina, dirigido al Sr. Donald Rojas Fernández/Director Nacional del Instituto Costarricense del Deporte y la Recreación (ICODER). También se envía copia al Alcalde de Siquirres Lic. Randal Black Reid y a los miembros del Concejo Municipal de Siquirres, en la que solicita una respuesta pronta y fundamentada sobre el incumplimiento en la asignación de recursos para la construcción de gimnasios, en los cantones de Limón, Siquirres, y Matina, por lo que </w:t>
      </w:r>
      <w:r w:rsidR="001E504B" w:rsidRPr="00D45ACB">
        <w:rPr>
          <w:rFonts w:ascii="Times New Roman" w:eastAsia="Times New Roman" w:hAnsi="Times New Roman"/>
          <w:color w:val="000000" w:themeColor="text1"/>
          <w:sz w:val="24"/>
          <w:szCs w:val="24"/>
          <w:lang w:eastAsia="es-CR"/>
        </w:rPr>
        <w:t>está</w:t>
      </w:r>
      <w:r w:rsidR="00D45ACB" w:rsidRPr="00D45ACB">
        <w:rPr>
          <w:rFonts w:ascii="Times New Roman" w:eastAsia="Times New Roman" w:hAnsi="Times New Roman"/>
          <w:color w:val="000000" w:themeColor="text1"/>
          <w:sz w:val="24"/>
          <w:szCs w:val="24"/>
          <w:lang w:eastAsia="es-CR"/>
        </w:rPr>
        <w:t xml:space="preserve"> exigiendo que el ICODER proceda de manera inmediata con la asignación efectiva de los fondos y establezca un plan claro de ejecución. Además, indica que a cada uno de los tres cantones mencionados le corresponde un monto de ₡705.454.333,</w:t>
      </w:r>
      <w:r w:rsidR="001E504B" w:rsidRPr="00D45ACB">
        <w:rPr>
          <w:rFonts w:ascii="Times New Roman" w:eastAsia="Times New Roman" w:hAnsi="Times New Roman"/>
          <w:color w:val="000000" w:themeColor="text1"/>
          <w:sz w:val="24"/>
          <w:szCs w:val="24"/>
          <w:lang w:eastAsia="es-CR"/>
        </w:rPr>
        <w:t>33.</w:t>
      </w:r>
      <w:r w:rsidR="001E504B">
        <w:rPr>
          <w:rFonts w:ascii="Times New Roman" w:eastAsia="Times New Roman" w:hAnsi="Times New Roman"/>
          <w:color w:val="000000" w:themeColor="text1"/>
          <w:sz w:val="24"/>
          <w:szCs w:val="24"/>
          <w:lang w:eastAsia="es-CR"/>
        </w:rPr>
        <w:t xml:space="preserve"> --------------------------------------------</w:t>
      </w:r>
    </w:p>
    <w:p w14:paraId="6EFAA6CB" w14:textId="77777777" w:rsidR="001E504B" w:rsidRPr="00F74C82" w:rsidRDefault="001E504B" w:rsidP="001E504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74C82">
        <w:t xml:space="preserve"> </w:t>
      </w:r>
      <w:r w:rsidRPr="00F74C82">
        <w:rPr>
          <w:rFonts w:ascii="Times New Roman" w:eastAsia="Times New Roman" w:hAnsi="Times New Roman"/>
          <w:color w:val="000000" w:themeColor="text1"/>
          <w:sz w:val="24"/>
          <w:szCs w:val="24"/>
          <w:lang w:eastAsia="es-CR"/>
        </w:rPr>
        <w:t xml:space="preserve">Se conoció una nota remitida por el alcalde de Matina al ICODER, en la que se solicita información y rendición de cuentas sobre el proyecto de construcción de un gimnasio. Se indicó que, pese a las gestiones realizadas previamente por la municipalidad para la recepción del terreno y otros trámites, no se observa avance ni inicio de obra. Finalmente, se dio por conocida la nota y se acordó su archivo, con siete votos a favor y </w:t>
      </w:r>
      <w:r>
        <w:rPr>
          <w:rFonts w:ascii="Times New Roman" w:eastAsia="Times New Roman" w:hAnsi="Times New Roman"/>
          <w:color w:val="000000" w:themeColor="text1"/>
          <w:sz w:val="24"/>
          <w:szCs w:val="24"/>
          <w:lang w:eastAsia="es-CR"/>
        </w:rPr>
        <w:t>cer</w:t>
      </w:r>
      <w:r w:rsidRPr="00F74C82">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0C312571" w14:textId="65357D8E" w:rsidR="001E504B" w:rsidRDefault="001E504B" w:rsidP="001E504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N°3004-12-05</w:t>
      </w:r>
      <w:r w:rsidRPr="000426F6">
        <w:rPr>
          <w:rFonts w:ascii="Times New Roman" w:eastAsia="Times New Roman" w:hAnsi="Times New Roman"/>
          <w:b/>
          <w:color w:val="000000" w:themeColor="text1"/>
          <w:sz w:val="24"/>
          <w:szCs w:val="24"/>
          <w:lang w:eastAsia="es-CR"/>
        </w:rPr>
        <w:t>-2026</w:t>
      </w:r>
    </w:p>
    <w:p w14:paraId="5476164C" w14:textId="3A370594" w:rsidR="001E504B" w:rsidRPr="00706A78" w:rsidRDefault="001E504B" w:rsidP="001E504B">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w:t>
      </w:r>
      <w:r w:rsidRPr="00B420B1">
        <w:rPr>
          <w:rFonts w:ascii="Times New Roman" w:eastAsia="Times New Roman" w:hAnsi="Times New Roman"/>
          <w:color w:val="000000" w:themeColor="text1"/>
          <w:sz w:val="24"/>
          <w:szCs w:val="24"/>
          <w:lang w:eastAsia="es-CR"/>
        </w:rPr>
        <w:t xml:space="preserve">ficio número </w:t>
      </w:r>
      <w:r w:rsidR="00614F2C" w:rsidRPr="00614F2C">
        <w:rPr>
          <w:rFonts w:ascii="Times New Roman" w:eastAsia="Times New Roman" w:hAnsi="Times New Roman"/>
          <w:color w:val="000000" w:themeColor="text1"/>
          <w:sz w:val="24"/>
          <w:szCs w:val="24"/>
          <w:lang w:eastAsia="es-CR"/>
        </w:rPr>
        <w:t>DA-WCS-190-2026 que suscribe el MSc. Walter Céspedes Salazar/Alcalde Municipal de Matina</w:t>
      </w:r>
      <w:r>
        <w:rPr>
          <w:rFonts w:ascii="Times New Roman" w:eastAsia="Times New Roman" w:hAnsi="Times New Roman"/>
          <w:color w:val="000000" w:themeColor="text1"/>
          <w:sz w:val="24"/>
          <w:szCs w:val="24"/>
          <w:lang w:eastAsia="es-CR"/>
        </w:rPr>
        <w:t>, por tanto, se archiva. --</w:t>
      </w:r>
      <w:r w:rsidR="00614F2C">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51424EEE" w14:textId="77777777" w:rsidR="001E504B" w:rsidRDefault="001E504B" w:rsidP="001E504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1DA2E8A" w14:textId="5EB37886"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10.-</w:t>
      </w:r>
      <w:r w:rsidRPr="00D45ACB">
        <w:rPr>
          <w:rFonts w:ascii="Times New Roman" w:eastAsia="Times New Roman" w:hAnsi="Times New Roman"/>
          <w:color w:val="000000" w:themeColor="text1"/>
          <w:sz w:val="24"/>
          <w:szCs w:val="24"/>
          <w:lang w:eastAsia="es-CR"/>
        </w:rPr>
        <w:t>Oficio número CARTA-MS-DRRSHC-DARSS-0999-2026 que suscribe el Dr. Geovanny Bonilla Bolaños/Director Área Rectora de Salud de Siquirres, dirigido al Sr. Freddy Badilla Barrantes/Presidente del Concejo Municipal de Siquirres, con copia a la MSc. Maureén Cash Araya/Vicealcaldesa Municipal de Siquirres, en la que solicita el uso de la Sala de Reuniones en Plaza Sikiares para el miércoles 27 de mayo de 2026 a las 09:00 a. m. Con el objetivo de realizar la presentación de la metodología para la elaboración del Plan Local de Salud del cantón de Siquirres 2026-</w:t>
      </w:r>
      <w:r w:rsidR="003E3B70" w:rsidRPr="00D45ACB">
        <w:rPr>
          <w:rFonts w:ascii="Times New Roman" w:eastAsia="Times New Roman" w:hAnsi="Times New Roman"/>
          <w:color w:val="000000" w:themeColor="text1"/>
          <w:sz w:val="24"/>
          <w:szCs w:val="24"/>
          <w:lang w:eastAsia="es-CR"/>
        </w:rPr>
        <w:t>2030.</w:t>
      </w:r>
      <w:r w:rsidR="003E3B70">
        <w:rPr>
          <w:rFonts w:ascii="Times New Roman" w:eastAsia="Times New Roman" w:hAnsi="Times New Roman"/>
          <w:color w:val="000000" w:themeColor="text1"/>
          <w:sz w:val="24"/>
          <w:szCs w:val="24"/>
          <w:lang w:eastAsia="es-CR"/>
        </w:rPr>
        <w:t xml:space="preserve"> -------------------------------------------------------------------------------------------</w:t>
      </w:r>
    </w:p>
    <w:p w14:paraId="64827334" w14:textId="77777777" w:rsidR="003E3B70" w:rsidRPr="00F74C82" w:rsidRDefault="003E3B70" w:rsidP="003E3B70">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74C82">
        <w:t xml:space="preserve"> </w:t>
      </w:r>
      <w:r w:rsidRPr="00F74C82">
        <w:rPr>
          <w:rFonts w:ascii="Times New Roman" w:eastAsia="Times New Roman" w:hAnsi="Times New Roman"/>
          <w:color w:val="000000" w:themeColor="text1"/>
          <w:sz w:val="24"/>
          <w:szCs w:val="24"/>
          <w:lang w:eastAsia="es-CR"/>
        </w:rPr>
        <w:t xml:space="preserve">Se informó que el señor Giovanni Bonilla, director del Área Rectora de Salud, solicitó el préstamo de las plazas de Siquirres para el 27 de mayo a las 9:00 a.m. Tras consultar la disponibilidad, se confirmó que el espacio se encuentra libre. En consecuencia, se acordó aprobar la solicitud e informar al señor Bonilla la autorización del uso de las </w:t>
      </w:r>
      <w:r w:rsidRPr="00F74C82">
        <w:rPr>
          <w:rFonts w:ascii="Times New Roman" w:eastAsia="Times New Roman" w:hAnsi="Times New Roman"/>
          <w:color w:val="000000" w:themeColor="text1"/>
          <w:sz w:val="24"/>
          <w:szCs w:val="24"/>
          <w:lang w:eastAsia="es-CR"/>
        </w:rPr>
        <w:lastRenderedPageBreak/>
        <w:t xml:space="preserve">instalaciones en la fecha indicada. El acuerdo fue declarado en firme y aprobado con siete votos a favor y </w:t>
      </w:r>
      <w:r>
        <w:rPr>
          <w:rFonts w:ascii="Times New Roman" w:eastAsia="Times New Roman" w:hAnsi="Times New Roman"/>
          <w:color w:val="000000" w:themeColor="text1"/>
          <w:sz w:val="24"/>
          <w:szCs w:val="24"/>
          <w:lang w:eastAsia="es-CR"/>
        </w:rPr>
        <w:t>cer</w:t>
      </w:r>
      <w:r w:rsidRPr="00F74C82">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1CB20B95" w14:textId="50F58954" w:rsidR="003E3B70" w:rsidRDefault="003E3B70" w:rsidP="003E3B7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N°3005-12-05</w:t>
      </w:r>
      <w:r w:rsidRPr="000426F6">
        <w:rPr>
          <w:rFonts w:ascii="Times New Roman" w:eastAsia="Times New Roman" w:hAnsi="Times New Roman"/>
          <w:b/>
          <w:color w:val="000000" w:themeColor="text1"/>
          <w:sz w:val="24"/>
          <w:szCs w:val="24"/>
          <w:lang w:eastAsia="es-CR"/>
        </w:rPr>
        <w:t>-2026</w:t>
      </w:r>
    </w:p>
    <w:p w14:paraId="28F8A1DC" w14:textId="5B760C87" w:rsidR="007135BA" w:rsidRDefault="003E3B70" w:rsidP="00D45ACB">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Pr="003E3B70">
        <w:rPr>
          <w:rFonts w:ascii="Times New Roman" w:eastAsia="Times New Roman" w:hAnsi="Times New Roman"/>
          <w:color w:val="000000" w:themeColor="text1"/>
          <w:sz w:val="24"/>
          <w:szCs w:val="24"/>
          <w:lang w:eastAsia="es-CR"/>
        </w:rPr>
        <w:t xml:space="preserve">En atención a lo expuesto </w:t>
      </w:r>
      <w:r w:rsidR="007135BA">
        <w:rPr>
          <w:rFonts w:ascii="Times New Roman" w:eastAsia="Times New Roman" w:hAnsi="Times New Roman"/>
          <w:color w:val="000000" w:themeColor="text1"/>
          <w:sz w:val="24"/>
          <w:szCs w:val="24"/>
          <w:lang w:eastAsia="es-CR"/>
        </w:rPr>
        <w:t xml:space="preserve">por el </w:t>
      </w:r>
      <w:r w:rsidR="007135BA" w:rsidRPr="007135BA">
        <w:rPr>
          <w:rFonts w:ascii="Times New Roman" w:eastAsia="Times New Roman" w:hAnsi="Times New Roman"/>
          <w:color w:val="000000" w:themeColor="text1"/>
          <w:sz w:val="24"/>
          <w:szCs w:val="24"/>
          <w:lang w:eastAsia="es-CR"/>
        </w:rPr>
        <w:t xml:space="preserve">Dr. Geovanny Bonilla Bolaños/Director Área Rectora de Salud de Siquirres </w:t>
      </w:r>
      <w:r w:rsidRPr="003E3B70">
        <w:rPr>
          <w:rFonts w:ascii="Times New Roman" w:eastAsia="Times New Roman" w:hAnsi="Times New Roman"/>
          <w:color w:val="000000" w:themeColor="text1"/>
          <w:sz w:val="24"/>
          <w:szCs w:val="24"/>
          <w:lang w:eastAsia="es-CR"/>
        </w:rPr>
        <w:t>y verificándose la disponibilidad del espacio, se acuerda aprobar el préstamo de las instalaciones solicitadas e informar al Área Rectora de Salud la autorización correspondiente para la fecha y hora indicadas.</w:t>
      </w:r>
      <w:r w:rsidR="007135BA">
        <w:rPr>
          <w:rFonts w:ascii="Times New Roman" w:eastAsia="Times New Roman" w:hAnsi="Times New Roman"/>
          <w:color w:val="000000" w:themeColor="text1"/>
          <w:sz w:val="24"/>
          <w:szCs w:val="24"/>
          <w:lang w:eastAsia="es-CR"/>
        </w:rPr>
        <w:t xml:space="preserve"> </w:t>
      </w:r>
      <w:r w:rsidR="007135BA" w:rsidRPr="007135BA">
        <w:rPr>
          <w:rFonts w:ascii="Times New Roman" w:eastAsia="Times New Roman" w:hAnsi="Times New Roman"/>
          <w:b/>
          <w:color w:val="000000" w:themeColor="text1"/>
          <w:sz w:val="24"/>
          <w:szCs w:val="24"/>
          <w:lang w:eastAsia="es-CR"/>
        </w:rPr>
        <w:t>ACUERDO DEFINITIVAMENTE APROBADO Y EN FIRME.</w:t>
      </w:r>
      <w:r w:rsidR="007135BA">
        <w:rPr>
          <w:rFonts w:ascii="Times New Roman" w:eastAsia="Times New Roman" w:hAnsi="Times New Roman"/>
          <w:b/>
          <w:color w:val="000000" w:themeColor="text1"/>
          <w:sz w:val="24"/>
          <w:szCs w:val="24"/>
          <w:lang w:eastAsia="es-CR"/>
        </w:rPr>
        <w:t xml:space="preserve"> </w:t>
      </w:r>
      <w:r w:rsidR="007135BA" w:rsidRPr="007135BA">
        <w:rPr>
          <w:rFonts w:ascii="Times New Roman" w:eastAsia="Times New Roman" w:hAnsi="Times New Roman"/>
          <w:color w:val="000000" w:themeColor="text1"/>
          <w:sz w:val="24"/>
          <w:szCs w:val="24"/>
          <w:lang w:eastAsia="es-CR"/>
        </w:rPr>
        <w:t>---------------</w:t>
      </w:r>
    </w:p>
    <w:p w14:paraId="2D5D4C39" w14:textId="1EB7936C" w:rsidR="00D45ACB" w:rsidRPr="00D45ACB" w:rsidRDefault="007135BA" w:rsidP="00D45AC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D45ACB" w:rsidRPr="00D45ACB">
        <w:rPr>
          <w:rFonts w:ascii="Times New Roman" w:eastAsia="Times New Roman" w:hAnsi="Times New Roman"/>
          <w:b/>
          <w:color w:val="000000" w:themeColor="text1"/>
          <w:sz w:val="24"/>
          <w:szCs w:val="24"/>
          <w:lang w:eastAsia="es-CR"/>
        </w:rPr>
        <w:t>11.-</w:t>
      </w:r>
      <w:r w:rsidR="00D45ACB" w:rsidRPr="00D45ACB">
        <w:rPr>
          <w:rFonts w:ascii="Times New Roman" w:eastAsia="Times New Roman" w:hAnsi="Times New Roman"/>
          <w:color w:val="000000" w:themeColor="text1"/>
          <w:sz w:val="24"/>
          <w:szCs w:val="24"/>
          <w:lang w:eastAsia="es-CR"/>
        </w:rPr>
        <w:t xml:space="preserve">Oficio número RCHCS-001-05-2026 que suscribe el Sr. Freddy Badilla Barrantes/Secretaría de la Coordinación Red de COMUDAM Huetar Caribe Sarapiquí, dirigido a los Concejo Municipales de la Zona Atlántica y al Concejo Municipal de Siquirres, en la que extiende una invitación formal a la Comisión Municipal de Discapacidad y Adulto Mayor (COMUDAM) de cada uno de los concejos mencionados para participar en su sesión de trabajo mensual. La reunión se llevará a cabo el día viernes 22 de mayo de 2026 a partir de las 09:00 </w:t>
      </w:r>
      <w:r w:rsidR="00A66E5E">
        <w:rPr>
          <w:rFonts w:ascii="Times New Roman" w:eastAsia="Times New Roman" w:hAnsi="Times New Roman"/>
          <w:color w:val="000000" w:themeColor="text1"/>
          <w:sz w:val="24"/>
          <w:szCs w:val="24"/>
          <w:lang w:eastAsia="es-CR"/>
        </w:rPr>
        <w:t>horas, en la Municipalidad de Matina. -------------------------------------------------------------------------------------------------------</w:t>
      </w:r>
    </w:p>
    <w:p w14:paraId="2039C579" w14:textId="0966E392" w:rsidR="00A20935" w:rsidRDefault="00A20935" w:rsidP="00A20935">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C7C8D">
        <w:t xml:space="preserve"> </w:t>
      </w:r>
      <w:r w:rsidRPr="003C7C8D">
        <w:rPr>
          <w:rFonts w:ascii="Times New Roman" w:eastAsia="Times New Roman" w:hAnsi="Times New Roman"/>
          <w:color w:val="000000" w:themeColor="text1"/>
          <w:sz w:val="24"/>
          <w:szCs w:val="24"/>
          <w:lang w:eastAsia="es-CR"/>
        </w:rPr>
        <w:t xml:space="preserve">Se aclaró que la reunión se realizará en Matina y que la COMUDAM se encuentra en un impase, con la previsión de presentar su informe anual el próximo martes para cerrar temporalmente sus funciones. Se indicó que la reunión tiene como finalidad definir una propuesta de proyecto de ley orientada a fortalecer la atención de las personas adultas mayores en el Código Municipal, así como revisar el tema de la conformación de comisiones permanentes, con miras a impulsar su trámite en la Asamblea Legislativa mediante dispensa de comisión. En ese sentido, se acordó autorizar la participación de los exintegrantes de la COMUDAM: doña Maureén, doña Miriam, doña Marjorie, el señor Roberto y el señor presidente, con el objetivo de dar cierre al proceso. El acuerdo fue declarado en firme y aprobado con siete votos a favor y </w:t>
      </w:r>
      <w:r>
        <w:rPr>
          <w:rFonts w:ascii="Times New Roman" w:eastAsia="Times New Roman" w:hAnsi="Times New Roman"/>
          <w:color w:val="000000" w:themeColor="text1"/>
          <w:sz w:val="24"/>
          <w:szCs w:val="24"/>
          <w:lang w:eastAsia="es-CR"/>
        </w:rPr>
        <w:t>cer</w:t>
      </w:r>
      <w:r w:rsidRPr="003C7C8D">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2D9B37BE" w14:textId="16184459" w:rsidR="000F0C23" w:rsidRDefault="000F0C23" w:rsidP="000F0C23">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N°3006-12-05</w:t>
      </w:r>
      <w:r w:rsidRPr="000426F6">
        <w:rPr>
          <w:rFonts w:ascii="Times New Roman" w:eastAsia="Times New Roman" w:hAnsi="Times New Roman"/>
          <w:b/>
          <w:color w:val="000000" w:themeColor="text1"/>
          <w:sz w:val="24"/>
          <w:szCs w:val="24"/>
          <w:lang w:eastAsia="es-CR"/>
        </w:rPr>
        <w:t>-2026</w:t>
      </w:r>
    </w:p>
    <w:p w14:paraId="2DFB4E2F" w14:textId="70D5A85D" w:rsidR="00882104" w:rsidRDefault="000F0C23" w:rsidP="00A20935">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A</w:t>
      </w:r>
      <w:r w:rsidRPr="00882104">
        <w:rPr>
          <w:rFonts w:ascii="Times New Roman" w:eastAsia="Times New Roman" w:hAnsi="Times New Roman"/>
          <w:color w:val="000000" w:themeColor="text1"/>
          <w:sz w:val="24"/>
          <w:szCs w:val="24"/>
          <w:lang w:eastAsia="es-CR"/>
        </w:rPr>
        <w:t xml:space="preserve">utorizar la participación de los exintegrantes de la COMUDAM: doña Maureén Cash Araya, doña Miriam </w:t>
      </w:r>
      <w:r w:rsidRPr="00882104">
        <w:rPr>
          <w:rFonts w:ascii="Times New Roman" w:eastAsia="Times New Roman" w:hAnsi="Times New Roman"/>
          <w:color w:val="000000" w:themeColor="text1"/>
          <w:sz w:val="24"/>
          <w:szCs w:val="24"/>
          <w:lang w:eastAsia="es-CR"/>
        </w:rPr>
        <w:lastRenderedPageBreak/>
        <w:t xml:space="preserve">Hurtado </w:t>
      </w:r>
      <w:r w:rsidR="003C19AF" w:rsidRPr="00882104">
        <w:rPr>
          <w:rFonts w:ascii="Times New Roman" w:eastAsia="Times New Roman" w:hAnsi="Times New Roman"/>
          <w:color w:val="000000" w:themeColor="text1"/>
          <w:sz w:val="24"/>
          <w:szCs w:val="24"/>
          <w:lang w:eastAsia="es-CR"/>
        </w:rPr>
        <w:t>Rodríguez</w:t>
      </w:r>
      <w:r w:rsidRPr="00882104">
        <w:rPr>
          <w:rFonts w:ascii="Times New Roman" w:eastAsia="Times New Roman" w:hAnsi="Times New Roman"/>
          <w:color w:val="000000" w:themeColor="text1"/>
          <w:sz w:val="24"/>
          <w:szCs w:val="24"/>
          <w:lang w:eastAsia="es-CR"/>
        </w:rPr>
        <w:t>, doña Marjorie</w:t>
      </w:r>
      <w:r w:rsidR="003C19AF" w:rsidRPr="00882104">
        <w:rPr>
          <w:rFonts w:ascii="Times New Roman" w:eastAsia="Times New Roman" w:hAnsi="Times New Roman"/>
          <w:color w:val="000000" w:themeColor="text1"/>
          <w:sz w:val="24"/>
          <w:szCs w:val="24"/>
          <w:lang w:eastAsia="es-CR"/>
        </w:rPr>
        <w:t xml:space="preserve"> Miranda Jiménez</w:t>
      </w:r>
      <w:r w:rsidRPr="00882104">
        <w:rPr>
          <w:rFonts w:ascii="Times New Roman" w:eastAsia="Times New Roman" w:hAnsi="Times New Roman"/>
          <w:color w:val="000000" w:themeColor="text1"/>
          <w:sz w:val="24"/>
          <w:szCs w:val="24"/>
          <w:lang w:eastAsia="es-CR"/>
        </w:rPr>
        <w:t xml:space="preserve">, el señor Roberto </w:t>
      </w:r>
      <w:r w:rsidR="003C19AF" w:rsidRPr="00882104">
        <w:rPr>
          <w:rFonts w:ascii="Times New Roman" w:eastAsia="Times New Roman" w:hAnsi="Times New Roman"/>
          <w:color w:val="000000" w:themeColor="text1"/>
          <w:sz w:val="24"/>
          <w:szCs w:val="24"/>
          <w:lang w:eastAsia="es-CR"/>
        </w:rPr>
        <w:t xml:space="preserve">Fajardo Jiménez </w:t>
      </w:r>
      <w:r w:rsidRPr="00882104">
        <w:rPr>
          <w:rFonts w:ascii="Times New Roman" w:eastAsia="Times New Roman" w:hAnsi="Times New Roman"/>
          <w:color w:val="000000" w:themeColor="text1"/>
          <w:sz w:val="24"/>
          <w:szCs w:val="24"/>
          <w:lang w:eastAsia="es-CR"/>
        </w:rPr>
        <w:t>y el señor Freddy Badilla Barrantes, con el fin de dar seguimiento y cierre al proceso relacionado con dicha comisión, así como participar en la discusión de propuestas orientadas al fortalecimiento de la atención de las personas adultas mayores y la conformación de comisiones permanen</w:t>
      </w:r>
      <w:r w:rsidR="00A66E5E" w:rsidRPr="00882104">
        <w:rPr>
          <w:rFonts w:ascii="Times New Roman" w:eastAsia="Times New Roman" w:hAnsi="Times New Roman"/>
          <w:color w:val="000000" w:themeColor="text1"/>
          <w:sz w:val="24"/>
          <w:szCs w:val="24"/>
          <w:lang w:eastAsia="es-CR"/>
        </w:rPr>
        <w:t>tes dentro del Código Municipal, el próximo día viernes 22 de mayo de 2026 a partir de las 09:00 horas</w:t>
      </w:r>
      <w:r w:rsidR="00882104" w:rsidRPr="00882104">
        <w:rPr>
          <w:rFonts w:ascii="Times New Roman" w:eastAsia="Times New Roman" w:hAnsi="Times New Roman"/>
          <w:color w:val="000000" w:themeColor="text1"/>
          <w:sz w:val="24"/>
          <w:szCs w:val="24"/>
          <w:lang w:eastAsia="es-CR"/>
        </w:rPr>
        <w:t xml:space="preserve">, por lo cual se les comisiona con transporte. </w:t>
      </w:r>
      <w:r w:rsidR="00882104" w:rsidRPr="00882104">
        <w:rPr>
          <w:rFonts w:ascii="Times New Roman" w:eastAsia="Times New Roman" w:hAnsi="Times New Roman"/>
          <w:b/>
          <w:color w:val="000000" w:themeColor="text1"/>
          <w:sz w:val="24"/>
          <w:szCs w:val="24"/>
          <w:lang w:eastAsia="es-CR"/>
        </w:rPr>
        <w:t>ACUERDO DEFINITIVAMENTE APROBADO Y EN FIRME.</w:t>
      </w:r>
      <w:r w:rsidR="00882104">
        <w:rPr>
          <w:rFonts w:ascii="Times New Roman" w:eastAsia="Times New Roman" w:hAnsi="Times New Roman"/>
          <w:b/>
          <w:color w:val="000000" w:themeColor="text1"/>
          <w:sz w:val="24"/>
          <w:szCs w:val="24"/>
          <w:lang w:eastAsia="es-CR"/>
        </w:rPr>
        <w:t xml:space="preserve"> ---------------------------------------------------------------------------------------------------------</w:t>
      </w:r>
    </w:p>
    <w:p w14:paraId="6CEB946E" w14:textId="77777777" w:rsidR="00D558CE" w:rsidRDefault="00D558CE" w:rsidP="00D558CE">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7988184" w14:textId="59BC95AB" w:rsidR="00363256" w:rsidRPr="003C7C8D" w:rsidRDefault="00363256" w:rsidP="00363256">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C7C8D">
        <w:t xml:space="preserve"> </w:t>
      </w:r>
      <w:r w:rsidRPr="003C7C8D">
        <w:rPr>
          <w:rFonts w:ascii="Times New Roman" w:eastAsia="Times New Roman" w:hAnsi="Times New Roman"/>
          <w:color w:val="000000" w:themeColor="text1"/>
          <w:sz w:val="24"/>
          <w:szCs w:val="24"/>
          <w:lang w:eastAsia="es-CR"/>
        </w:rPr>
        <w:t>Se decretó un receso por un periodo de tres minutos.</w:t>
      </w:r>
      <w:r>
        <w:rPr>
          <w:rFonts w:ascii="Times New Roman" w:eastAsia="Times New Roman" w:hAnsi="Times New Roman"/>
          <w:color w:val="000000" w:themeColor="text1"/>
          <w:sz w:val="24"/>
          <w:szCs w:val="24"/>
          <w:lang w:eastAsia="es-CR"/>
        </w:rPr>
        <w:t xml:space="preserve"> --------------</w:t>
      </w:r>
    </w:p>
    <w:p w14:paraId="75272036" w14:textId="77777777" w:rsidR="005A7640" w:rsidRDefault="00363256" w:rsidP="00363256">
      <w:pPr>
        <w:spacing w:after="0" w:line="540" w:lineRule="exact"/>
        <w:jc w:val="both"/>
        <w:rPr>
          <w:rFonts w:ascii="Times New Roman" w:eastAsia="Times New Roman" w:hAnsi="Times New Roman"/>
          <w:color w:val="000000" w:themeColor="text1"/>
          <w:sz w:val="24"/>
          <w:szCs w:val="24"/>
          <w:lang w:eastAsia="es-CR"/>
        </w:rPr>
      </w:pPr>
      <w:r w:rsidRPr="003C7C8D">
        <w:rPr>
          <w:rFonts w:ascii="Times New Roman" w:eastAsia="Times New Roman" w:hAnsi="Times New Roman"/>
          <w:color w:val="000000" w:themeColor="text1"/>
          <w:sz w:val="24"/>
          <w:szCs w:val="24"/>
          <w:lang w:eastAsia="es-CR"/>
        </w:rPr>
        <w:t>Se deja constancia que el Presidente Badilla Barrantes da un receso hasta por tres minutos, pasado</w:t>
      </w:r>
    </w:p>
    <w:p w14:paraId="70AD69F6" w14:textId="0923FBC0" w:rsidR="00363256" w:rsidRPr="003C7C8D" w:rsidRDefault="00363256" w:rsidP="00363256">
      <w:pPr>
        <w:spacing w:after="0" w:line="540" w:lineRule="exact"/>
        <w:jc w:val="both"/>
        <w:rPr>
          <w:rFonts w:ascii="Times New Roman" w:eastAsia="Times New Roman" w:hAnsi="Times New Roman"/>
          <w:color w:val="000000" w:themeColor="text1"/>
          <w:sz w:val="24"/>
          <w:szCs w:val="24"/>
          <w:lang w:eastAsia="es-CR"/>
        </w:rPr>
      </w:pPr>
      <w:r w:rsidRPr="003C7C8D">
        <w:rPr>
          <w:rFonts w:ascii="Times New Roman" w:eastAsia="Times New Roman" w:hAnsi="Times New Roman"/>
          <w:color w:val="000000" w:themeColor="text1"/>
          <w:sz w:val="24"/>
          <w:szCs w:val="24"/>
          <w:lang w:eastAsia="es-CR"/>
        </w:rPr>
        <w:t>el tiempo se reanuda la sesión.</w:t>
      </w:r>
      <w:r>
        <w:rPr>
          <w:rFonts w:ascii="Times New Roman" w:eastAsia="Times New Roman" w:hAnsi="Times New Roman"/>
          <w:color w:val="000000" w:themeColor="text1"/>
          <w:sz w:val="24"/>
          <w:szCs w:val="24"/>
          <w:lang w:eastAsia="es-CR"/>
        </w:rPr>
        <w:t xml:space="preserve"> -------------------------------------------------------------------------------</w:t>
      </w:r>
    </w:p>
    <w:p w14:paraId="10A9870A" w14:textId="15537176" w:rsidR="00D45ACB" w:rsidRP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1</w:t>
      </w:r>
      <w:r w:rsidR="00051939">
        <w:rPr>
          <w:rFonts w:ascii="Times New Roman" w:eastAsia="Times New Roman" w:hAnsi="Times New Roman"/>
          <w:b/>
          <w:color w:val="000000" w:themeColor="text1"/>
          <w:sz w:val="24"/>
          <w:szCs w:val="24"/>
          <w:lang w:eastAsia="es-CR"/>
        </w:rPr>
        <w:t>2</w:t>
      </w:r>
      <w:r w:rsidRPr="00D45ACB">
        <w:rPr>
          <w:rFonts w:ascii="Times New Roman" w:eastAsia="Times New Roman" w:hAnsi="Times New Roman"/>
          <w:b/>
          <w:color w:val="000000" w:themeColor="text1"/>
          <w:sz w:val="24"/>
          <w:szCs w:val="24"/>
          <w:lang w:eastAsia="es-CR"/>
        </w:rPr>
        <w:t>.-</w:t>
      </w:r>
      <w:r w:rsidRPr="00D45ACB">
        <w:rPr>
          <w:rFonts w:ascii="Times New Roman" w:eastAsia="Times New Roman" w:hAnsi="Times New Roman"/>
          <w:color w:val="000000" w:themeColor="text1"/>
          <w:sz w:val="24"/>
          <w:szCs w:val="24"/>
          <w:lang w:eastAsia="es-CR"/>
        </w:rPr>
        <w:t xml:space="preserve">Oficio número JVC-2025-016 que suscribe el Sr. Greivin Vásquez Sánchez/Asistente Secretario Junta Vial Cantonal de Siquirres, dirigido a los miembros del Concejo Municipal de Siquirres y a la Sra. Gisela Bustos Reyes/secretaria ADI Nueva Esperanza, en la que en atención al oficio SC-0195-2026, mediante el cual se traslada la solicitud presentada por la señora Gisela Bustos Reyes para la intervención de los caminos de Nueva Esperanza, Chiquerón y Nuevo Santo Domingo, la Junta Vial Cantonal informa que el Departamento de Infraestructura Vial Cantonal de la Municipalidad de Siquirres trabaja conforme a un cronograma de atención de caminos a nivel cantonal. Asimismo, se indica que las vías mencionadas se encuentran incluidas en dicha programación y serán atendidas según lo </w:t>
      </w:r>
      <w:r w:rsidR="00051939" w:rsidRPr="00D45ACB">
        <w:rPr>
          <w:rFonts w:ascii="Times New Roman" w:eastAsia="Times New Roman" w:hAnsi="Times New Roman"/>
          <w:color w:val="000000" w:themeColor="text1"/>
          <w:sz w:val="24"/>
          <w:szCs w:val="24"/>
          <w:lang w:eastAsia="es-CR"/>
        </w:rPr>
        <w:t>establecido.</w:t>
      </w:r>
      <w:r w:rsidR="00051939">
        <w:rPr>
          <w:rFonts w:ascii="Times New Roman" w:eastAsia="Times New Roman" w:hAnsi="Times New Roman"/>
          <w:color w:val="000000" w:themeColor="text1"/>
          <w:sz w:val="24"/>
          <w:szCs w:val="24"/>
          <w:lang w:eastAsia="es-CR"/>
        </w:rPr>
        <w:t xml:space="preserve"> ----------------------------------------------------</w:t>
      </w:r>
      <w:r w:rsidRPr="00D45ACB">
        <w:rPr>
          <w:rFonts w:ascii="Times New Roman" w:eastAsia="Times New Roman" w:hAnsi="Times New Roman"/>
          <w:color w:val="000000" w:themeColor="text1"/>
          <w:sz w:val="24"/>
          <w:szCs w:val="24"/>
          <w:lang w:eastAsia="es-CR"/>
        </w:rPr>
        <w:t xml:space="preserve"> </w:t>
      </w:r>
    </w:p>
    <w:p w14:paraId="4BDE23DB" w14:textId="617C6E2C" w:rsidR="00051939" w:rsidRDefault="00051939" w:rsidP="00051939">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N°3007-12-05</w:t>
      </w:r>
      <w:r w:rsidRPr="000426F6">
        <w:rPr>
          <w:rFonts w:ascii="Times New Roman" w:eastAsia="Times New Roman" w:hAnsi="Times New Roman"/>
          <w:b/>
          <w:color w:val="000000" w:themeColor="text1"/>
          <w:sz w:val="24"/>
          <w:szCs w:val="24"/>
          <w:lang w:eastAsia="es-CR"/>
        </w:rPr>
        <w:t>-2026</w:t>
      </w:r>
    </w:p>
    <w:p w14:paraId="46773B2E" w14:textId="076BCD1A" w:rsidR="00051939" w:rsidRDefault="00051939" w:rsidP="00051939">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oficio </w:t>
      </w:r>
      <w:r w:rsidRPr="00051939">
        <w:rPr>
          <w:rFonts w:ascii="Times New Roman" w:eastAsia="Times New Roman" w:hAnsi="Times New Roman"/>
          <w:color w:val="000000" w:themeColor="text1"/>
          <w:sz w:val="24"/>
          <w:szCs w:val="24"/>
          <w:lang w:eastAsia="es-CR"/>
        </w:rPr>
        <w:t>número JVC-2025-016 que suscribe el Sr. Greivin Vásquez Sánchez/Asistente Secretario Junta Vial Cantonal de Siquirres</w:t>
      </w:r>
      <w:r>
        <w:rPr>
          <w:rFonts w:ascii="Times New Roman" w:eastAsia="Times New Roman" w:hAnsi="Times New Roman"/>
          <w:color w:val="000000" w:themeColor="text1"/>
          <w:sz w:val="24"/>
          <w:szCs w:val="24"/>
          <w:lang w:eastAsia="es-CR"/>
        </w:rPr>
        <w:t xml:space="preserve">, por tanto, se </w:t>
      </w:r>
      <w:r w:rsidR="008727C6">
        <w:rPr>
          <w:rFonts w:ascii="Times New Roman" w:eastAsia="Times New Roman" w:hAnsi="Times New Roman"/>
          <w:color w:val="000000" w:themeColor="text1"/>
          <w:sz w:val="24"/>
          <w:szCs w:val="24"/>
          <w:lang w:eastAsia="es-CR"/>
        </w:rPr>
        <w:t>archiva. ---------------------------------------------------</w:t>
      </w:r>
    </w:p>
    <w:p w14:paraId="073DC5D8" w14:textId="77777777" w:rsidR="008727C6" w:rsidRDefault="008727C6" w:rsidP="008727C6">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01BDAA9" w14:textId="6BE97B2F" w:rsidR="00D45ACB" w:rsidRPr="00D45ACB" w:rsidRDefault="008727C6" w:rsidP="00D45A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13</w:t>
      </w:r>
      <w:r w:rsidR="00D45ACB" w:rsidRPr="00D45ACB">
        <w:rPr>
          <w:rFonts w:ascii="Times New Roman" w:eastAsia="Times New Roman" w:hAnsi="Times New Roman"/>
          <w:b/>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 xml:space="preserve">Oficio número JVC-2025-013 que suscribe el Sr. Greivin Vásquez Sánchez/Asistente Secretario Junta Vial Cantonal de Siquirres, dirigido a los miembros del Concejo Municipal de Siquirres y a la Sra. Leticia </w:t>
      </w:r>
      <w:r w:rsidR="005A7640" w:rsidRPr="00D45ACB">
        <w:rPr>
          <w:rFonts w:ascii="Times New Roman" w:eastAsia="Times New Roman" w:hAnsi="Times New Roman"/>
          <w:color w:val="000000" w:themeColor="text1"/>
          <w:sz w:val="24"/>
          <w:szCs w:val="24"/>
          <w:lang w:eastAsia="es-CR"/>
        </w:rPr>
        <w:t>Báez</w:t>
      </w:r>
      <w:r w:rsidR="00D45ACB" w:rsidRPr="00D45ACB">
        <w:rPr>
          <w:rFonts w:ascii="Times New Roman" w:eastAsia="Times New Roman" w:hAnsi="Times New Roman"/>
          <w:color w:val="000000" w:themeColor="text1"/>
          <w:sz w:val="24"/>
          <w:szCs w:val="24"/>
          <w:lang w:eastAsia="es-CR"/>
        </w:rPr>
        <w:t xml:space="preserve"> Zúñiga/Vecina de Invu Viejo de Siquirres, en la que brindan </w:t>
      </w:r>
      <w:r w:rsidR="00D45ACB" w:rsidRPr="00D45ACB">
        <w:rPr>
          <w:rFonts w:ascii="Times New Roman" w:eastAsia="Times New Roman" w:hAnsi="Times New Roman"/>
          <w:color w:val="000000" w:themeColor="text1"/>
          <w:sz w:val="24"/>
          <w:szCs w:val="24"/>
          <w:lang w:eastAsia="es-CR"/>
        </w:rPr>
        <w:lastRenderedPageBreak/>
        <w:t xml:space="preserve">respuesta a una solicitud para la construcción de 400 metros de aceras en el sector que comprende desde la esquina del cementerio hasta el local "Pisos y Vidrios del Atlántico". Por lo que se le informa a la interesada que la solicitud será tomada en cuenta para ser valorada en el presupuesto del año 2027 de la Municipalidad de </w:t>
      </w:r>
      <w:r w:rsidR="005A7640" w:rsidRPr="00D45ACB">
        <w:rPr>
          <w:rFonts w:ascii="Times New Roman" w:eastAsia="Times New Roman" w:hAnsi="Times New Roman"/>
          <w:color w:val="000000" w:themeColor="text1"/>
          <w:sz w:val="24"/>
          <w:szCs w:val="24"/>
          <w:lang w:eastAsia="es-CR"/>
        </w:rPr>
        <w:t>Siquirres.</w:t>
      </w:r>
      <w:r w:rsidR="005A7640">
        <w:rPr>
          <w:rFonts w:ascii="Times New Roman" w:eastAsia="Times New Roman" w:hAnsi="Times New Roman"/>
          <w:color w:val="000000" w:themeColor="text1"/>
          <w:sz w:val="24"/>
          <w:szCs w:val="24"/>
          <w:lang w:eastAsia="es-CR"/>
        </w:rPr>
        <w:t xml:space="preserve"> ------------------------------------------------------------</w:t>
      </w:r>
    </w:p>
    <w:p w14:paraId="0A336860" w14:textId="02ADFBC8" w:rsidR="008727C6" w:rsidRDefault="008727C6" w:rsidP="008727C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N°3008-12-05</w:t>
      </w:r>
      <w:r w:rsidRPr="000426F6">
        <w:rPr>
          <w:rFonts w:ascii="Times New Roman" w:eastAsia="Times New Roman" w:hAnsi="Times New Roman"/>
          <w:b/>
          <w:color w:val="000000" w:themeColor="text1"/>
          <w:sz w:val="24"/>
          <w:szCs w:val="24"/>
          <w:lang w:eastAsia="es-CR"/>
        </w:rPr>
        <w:t>-2026</w:t>
      </w:r>
    </w:p>
    <w:p w14:paraId="7137E53E" w14:textId="515CBD5A" w:rsidR="008727C6" w:rsidRDefault="008727C6" w:rsidP="008727C6">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oficio número JVC-2025-013</w:t>
      </w:r>
      <w:r w:rsidRPr="00051939">
        <w:rPr>
          <w:rFonts w:ascii="Times New Roman" w:eastAsia="Times New Roman" w:hAnsi="Times New Roman"/>
          <w:color w:val="000000" w:themeColor="text1"/>
          <w:sz w:val="24"/>
          <w:szCs w:val="24"/>
          <w:lang w:eastAsia="es-CR"/>
        </w:rPr>
        <w:t xml:space="preserve"> que suscribe el Sr. Greivin Vásquez Sánchez/Asistente Secretario Junta Vial Cantonal de Siquirres</w:t>
      </w:r>
      <w:r>
        <w:rPr>
          <w:rFonts w:ascii="Times New Roman" w:eastAsia="Times New Roman" w:hAnsi="Times New Roman"/>
          <w:color w:val="000000" w:themeColor="text1"/>
          <w:sz w:val="24"/>
          <w:szCs w:val="24"/>
          <w:lang w:eastAsia="es-CR"/>
        </w:rPr>
        <w:t>, por tanto, se archiva. ---------------------------------------------------</w:t>
      </w:r>
    </w:p>
    <w:p w14:paraId="686D97C9" w14:textId="0D6B9E7E" w:rsidR="00D45ACB" w:rsidRPr="00D45ACB" w:rsidRDefault="008727C6" w:rsidP="00D45AC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Pr>
          <w:rFonts w:ascii="Times New Roman" w:eastAsia="Times New Roman" w:hAnsi="Times New Roman"/>
          <w:b/>
          <w:color w:val="000000" w:themeColor="text1"/>
          <w:sz w:val="24"/>
          <w:szCs w:val="24"/>
          <w:lang w:eastAsia="es-CR"/>
        </w:rPr>
        <w:t>14</w:t>
      </w:r>
      <w:r w:rsidR="00D45ACB" w:rsidRPr="00D45ACB">
        <w:rPr>
          <w:rFonts w:ascii="Times New Roman" w:eastAsia="Times New Roman" w:hAnsi="Times New Roman"/>
          <w:b/>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Oficio número 3601-0086-2026 que suscribe el Sr. Miguel Salazar Aguilar/Coordinador de Proceso ICE, Siquirres, dirigido a los miembros del Concejo Municipal de Siquirres, en la que hace entrega del informe ejecutivo titulado "Alcance de las áreas de influencia en la etapa constructiva y operativa de la Planta Hidroeléctrica Reventazón</w:t>
      </w:r>
      <w:r w:rsidRPr="00D45ACB">
        <w:rPr>
          <w:rFonts w:ascii="Times New Roman" w:eastAsia="Times New Roman" w:hAnsi="Times New Roman"/>
          <w:color w:val="000000" w:themeColor="text1"/>
          <w:sz w:val="24"/>
          <w:szCs w:val="24"/>
          <w:lang w:eastAsia="es-CR"/>
        </w:rPr>
        <w:t>”. --------------------------------------</w:t>
      </w:r>
    </w:p>
    <w:p w14:paraId="482C259D" w14:textId="08B912F0" w:rsidR="008727C6" w:rsidRPr="00F91EEE" w:rsidRDefault="008727C6" w:rsidP="008727C6">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91EEE">
        <w:t xml:space="preserve"> </w:t>
      </w:r>
      <w:r w:rsidRPr="00F91EEE">
        <w:rPr>
          <w:rFonts w:ascii="Times New Roman" w:eastAsia="Times New Roman" w:hAnsi="Times New Roman"/>
          <w:color w:val="000000" w:themeColor="text1"/>
          <w:sz w:val="24"/>
          <w:szCs w:val="24"/>
          <w:lang w:eastAsia="es-CR"/>
        </w:rPr>
        <w:t xml:space="preserve">Se recordó la visita previa del funcionario Miguel Salazar Aguilar, coordinador de procesos del ICE, quien había </w:t>
      </w:r>
      <w:r w:rsidR="004D4465" w:rsidRPr="00F91EEE">
        <w:rPr>
          <w:rFonts w:ascii="Times New Roman" w:eastAsia="Times New Roman" w:hAnsi="Times New Roman"/>
          <w:color w:val="000000" w:themeColor="text1"/>
          <w:sz w:val="24"/>
          <w:szCs w:val="24"/>
          <w:lang w:eastAsia="es-CR"/>
        </w:rPr>
        <w:t>asistido</w:t>
      </w:r>
      <w:r w:rsidRPr="00F91EEE">
        <w:rPr>
          <w:rFonts w:ascii="Times New Roman" w:eastAsia="Times New Roman" w:hAnsi="Times New Roman"/>
          <w:color w:val="000000" w:themeColor="text1"/>
          <w:sz w:val="24"/>
          <w:szCs w:val="24"/>
          <w:lang w:eastAsia="es-CR"/>
        </w:rPr>
        <w:t xml:space="preserve"> ante el Concejo Municipal la semana anterior. Asimismo, se informó que ya fue remitido el informe denominado “Alcance de las áreas de influencia en la etapa constructiva y operativa de la Planta Hidroeléctrica Reventazón”. En ese sentido, se acordó distribuir dicho documento por correo electrónico a los miembros del Concejo Municipal, regidores, regidores suplentes, síndicos y síndicas, con fines informativos. El acuerdo fue aprobado con siete votos a favor </w:t>
      </w:r>
      <w:r>
        <w:rPr>
          <w:rFonts w:ascii="Times New Roman" w:eastAsia="Times New Roman" w:hAnsi="Times New Roman"/>
          <w:color w:val="000000" w:themeColor="text1"/>
          <w:sz w:val="24"/>
          <w:szCs w:val="24"/>
          <w:lang w:eastAsia="es-CR"/>
        </w:rPr>
        <w:t xml:space="preserve">cero </w:t>
      </w:r>
      <w:r w:rsidRPr="00F91EEE">
        <w:rPr>
          <w:rFonts w:ascii="Times New Roman" w:eastAsia="Times New Roman" w:hAnsi="Times New Roman"/>
          <w:color w:val="000000" w:themeColor="text1"/>
          <w:sz w:val="24"/>
          <w:szCs w:val="24"/>
          <w:lang w:eastAsia="es-CR"/>
        </w:rPr>
        <w:t>en contra.</w:t>
      </w:r>
      <w:r>
        <w:rPr>
          <w:rFonts w:ascii="Times New Roman" w:eastAsia="Times New Roman" w:hAnsi="Times New Roman"/>
          <w:color w:val="000000" w:themeColor="text1"/>
          <w:sz w:val="24"/>
          <w:szCs w:val="24"/>
          <w:lang w:eastAsia="es-CR"/>
        </w:rPr>
        <w:t xml:space="preserve"> ------------------------------------------------------</w:t>
      </w:r>
    </w:p>
    <w:p w14:paraId="7961A6F0" w14:textId="5D785BB3" w:rsidR="004D4465" w:rsidRDefault="004D4465" w:rsidP="004D446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N°3009-12-05</w:t>
      </w:r>
      <w:r w:rsidRPr="000426F6">
        <w:rPr>
          <w:rFonts w:ascii="Times New Roman" w:eastAsia="Times New Roman" w:hAnsi="Times New Roman"/>
          <w:b/>
          <w:color w:val="000000" w:themeColor="text1"/>
          <w:sz w:val="24"/>
          <w:szCs w:val="24"/>
          <w:lang w:eastAsia="es-CR"/>
        </w:rPr>
        <w:t>-2026</w:t>
      </w:r>
    </w:p>
    <w:p w14:paraId="1FFAE3F4" w14:textId="28921F3B" w:rsidR="004D4465" w:rsidRDefault="004D4465" w:rsidP="00D45ACB">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w:t>
      </w:r>
      <w:r w:rsidRPr="004D4465">
        <w:rPr>
          <w:rFonts w:ascii="Times New Roman" w:eastAsia="Times New Roman" w:hAnsi="Times New Roman"/>
          <w:color w:val="000000" w:themeColor="text1"/>
          <w:sz w:val="24"/>
          <w:szCs w:val="24"/>
          <w:lang w:eastAsia="es-CR"/>
        </w:rPr>
        <w:t xml:space="preserve">istribuir dicho informe por correo electrónico a los miembros del Concejo Municipal, regidores, regidores suplentes, síndicos y síndicas, para su conocimiento e </w:t>
      </w:r>
      <w:r w:rsidR="0034724B" w:rsidRPr="004D4465">
        <w:rPr>
          <w:rFonts w:ascii="Times New Roman" w:eastAsia="Times New Roman" w:hAnsi="Times New Roman"/>
          <w:color w:val="000000" w:themeColor="text1"/>
          <w:sz w:val="24"/>
          <w:szCs w:val="24"/>
          <w:lang w:eastAsia="es-CR"/>
        </w:rPr>
        <w:t>información.</w:t>
      </w:r>
      <w:r w:rsidR="0034724B">
        <w:rPr>
          <w:rFonts w:ascii="Times New Roman" w:eastAsia="Times New Roman" w:hAnsi="Times New Roman"/>
          <w:color w:val="000000" w:themeColor="text1"/>
          <w:sz w:val="24"/>
          <w:szCs w:val="24"/>
          <w:lang w:eastAsia="es-CR"/>
        </w:rPr>
        <w:t xml:space="preserve"> ------------------------------------</w:t>
      </w:r>
    </w:p>
    <w:p w14:paraId="292C3CCC" w14:textId="77777777" w:rsidR="0034724B" w:rsidRDefault="0034724B" w:rsidP="0034724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8595D2D" w14:textId="77777777" w:rsidR="009E593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1</w:t>
      </w:r>
      <w:r w:rsidR="0034724B">
        <w:rPr>
          <w:rFonts w:ascii="Times New Roman" w:eastAsia="Times New Roman" w:hAnsi="Times New Roman"/>
          <w:b/>
          <w:color w:val="000000" w:themeColor="text1"/>
          <w:sz w:val="24"/>
          <w:szCs w:val="24"/>
          <w:lang w:eastAsia="es-CR"/>
        </w:rPr>
        <w:t>5</w:t>
      </w:r>
      <w:r w:rsidRPr="00D45ACB">
        <w:rPr>
          <w:rFonts w:ascii="Times New Roman" w:eastAsia="Times New Roman" w:hAnsi="Times New Roman"/>
          <w:b/>
          <w:color w:val="000000" w:themeColor="text1"/>
          <w:sz w:val="24"/>
          <w:szCs w:val="24"/>
          <w:lang w:eastAsia="es-CR"/>
        </w:rPr>
        <w:t>.-</w:t>
      </w:r>
      <w:r w:rsidRPr="00D45ACB">
        <w:rPr>
          <w:rFonts w:ascii="Times New Roman" w:eastAsia="Times New Roman" w:hAnsi="Times New Roman"/>
          <w:color w:val="000000" w:themeColor="text1"/>
          <w:sz w:val="24"/>
          <w:szCs w:val="24"/>
          <w:lang w:eastAsia="es-CR"/>
        </w:rPr>
        <w:t>Oficio sin número que suscribe vecino de la comunidad de Waldeck, dirigido a los miembros del Concejo Municipal de Siquirres, en la que solicita la construcción de puente, recavación de canal y ampliación de paso de agua en Waldeck, Pacuarito, 50 metros al norte y 450 metros al este,</w:t>
      </w:r>
    </w:p>
    <w:p w14:paraId="6F89F242" w14:textId="6117CBFE" w:rsidR="00D45ACB" w:rsidRP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color w:val="000000" w:themeColor="text1"/>
          <w:sz w:val="24"/>
          <w:szCs w:val="24"/>
          <w:lang w:eastAsia="es-CR"/>
        </w:rPr>
        <w:lastRenderedPageBreak/>
        <w:t xml:space="preserve">para lo que adjunta fotografías del </w:t>
      </w:r>
      <w:r w:rsidR="00A2427B" w:rsidRPr="00D45ACB">
        <w:rPr>
          <w:rFonts w:ascii="Times New Roman" w:eastAsia="Times New Roman" w:hAnsi="Times New Roman"/>
          <w:color w:val="000000" w:themeColor="text1"/>
          <w:sz w:val="24"/>
          <w:szCs w:val="24"/>
          <w:lang w:eastAsia="es-CR"/>
        </w:rPr>
        <w:t>lugar.</w:t>
      </w:r>
      <w:r w:rsidR="00A2427B">
        <w:rPr>
          <w:rFonts w:ascii="Times New Roman" w:eastAsia="Times New Roman" w:hAnsi="Times New Roman"/>
          <w:color w:val="000000" w:themeColor="text1"/>
          <w:sz w:val="24"/>
          <w:szCs w:val="24"/>
          <w:lang w:eastAsia="es-CR"/>
        </w:rPr>
        <w:t xml:space="preserve"> -------------------------------------------------------------------</w:t>
      </w:r>
    </w:p>
    <w:p w14:paraId="10FA7D10" w14:textId="77777777" w:rsidR="00A2427B" w:rsidRPr="00F91EEE" w:rsidRDefault="00A2427B" w:rsidP="00A2427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91EEE">
        <w:t xml:space="preserve"> </w:t>
      </w:r>
      <w:r w:rsidRPr="00F91EEE">
        <w:rPr>
          <w:rFonts w:ascii="Times New Roman" w:eastAsia="Times New Roman" w:hAnsi="Times New Roman"/>
          <w:color w:val="000000" w:themeColor="text1"/>
          <w:sz w:val="24"/>
          <w:szCs w:val="24"/>
          <w:lang w:eastAsia="es-CR"/>
        </w:rPr>
        <w:t xml:space="preserve">Se acordó trasladar a la administración la nota suscrita por la comunidad de Waldeck, relacionada con un tema que, según se indicó, ya se encuentra en proceso de atención por parte de la Alcaldía. El acuerdo fue aprobado con siete votos a favor </w:t>
      </w:r>
      <w:r>
        <w:rPr>
          <w:rFonts w:ascii="Times New Roman" w:eastAsia="Times New Roman" w:hAnsi="Times New Roman"/>
          <w:color w:val="000000" w:themeColor="text1"/>
          <w:sz w:val="24"/>
          <w:szCs w:val="24"/>
          <w:lang w:eastAsia="es-CR"/>
        </w:rPr>
        <w:t>cer</w:t>
      </w:r>
      <w:r w:rsidRPr="00F91EEE">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6AB9AD7F" w14:textId="3C1E3574" w:rsidR="00A2427B" w:rsidRDefault="00A2427B" w:rsidP="00A2427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N°3010-12-05</w:t>
      </w:r>
      <w:r w:rsidRPr="000426F6">
        <w:rPr>
          <w:rFonts w:ascii="Times New Roman" w:eastAsia="Times New Roman" w:hAnsi="Times New Roman"/>
          <w:b/>
          <w:color w:val="000000" w:themeColor="text1"/>
          <w:sz w:val="24"/>
          <w:szCs w:val="24"/>
          <w:lang w:eastAsia="es-CR"/>
        </w:rPr>
        <w:t>-2026</w:t>
      </w:r>
    </w:p>
    <w:p w14:paraId="1A1FAFE9" w14:textId="555894D6" w:rsidR="00D45ACB" w:rsidRDefault="00A2427B" w:rsidP="00A2427B">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Trasladar copia del oficio</w:t>
      </w:r>
      <w:r w:rsidR="00C53327" w:rsidRPr="00C53327">
        <w:rPr>
          <w:rFonts w:ascii="Times New Roman" w:eastAsia="Times New Roman" w:hAnsi="Times New Roman"/>
          <w:color w:val="000000" w:themeColor="text1"/>
          <w:sz w:val="24"/>
          <w:szCs w:val="24"/>
          <w:lang w:eastAsia="es-CR"/>
        </w:rPr>
        <w:t xml:space="preserve"> </w:t>
      </w:r>
      <w:r w:rsidR="00C53327" w:rsidRPr="00D45ACB">
        <w:rPr>
          <w:rFonts w:ascii="Times New Roman" w:eastAsia="Times New Roman" w:hAnsi="Times New Roman"/>
          <w:color w:val="000000" w:themeColor="text1"/>
          <w:sz w:val="24"/>
          <w:szCs w:val="24"/>
          <w:lang w:eastAsia="es-CR"/>
        </w:rPr>
        <w:t>que suscribe vecino de la comunidad de Waldeck</w:t>
      </w:r>
      <w:r>
        <w:rPr>
          <w:rFonts w:ascii="Times New Roman" w:eastAsia="Times New Roman" w:hAnsi="Times New Roman"/>
          <w:color w:val="000000" w:themeColor="text1"/>
          <w:sz w:val="24"/>
          <w:szCs w:val="24"/>
          <w:lang w:eastAsia="es-CR"/>
        </w:rPr>
        <w:t xml:space="preserve"> a la Administración(alcaldía)</w:t>
      </w:r>
      <w:r w:rsidR="00C53327">
        <w:rPr>
          <w:rFonts w:ascii="Times New Roman" w:eastAsia="Times New Roman" w:hAnsi="Times New Roman"/>
          <w:color w:val="000000" w:themeColor="text1"/>
          <w:sz w:val="24"/>
          <w:szCs w:val="24"/>
          <w:lang w:eastAsia="es-CR"/>
        </w:rPr>
        <w:t xml:space="preserve">, para su atención según </w:t>
      </w:r>
      <w:r w:rsidR="001C2324">
        <w:rPr>
          <w:rFonts w:ascii="Times New Roman" w:eastAsia="Times New Roman" w:hAnsi="Times New Roman"/>
          <w:color w:val="000000" w:themeColor="text1"/>
          <w:sz w:val="24"/>
          <w:szCs w:val="24"/>
          <w:lang w:eastAsia="es-CR"/>
        </w:rPr>
        <w:t>corresponda. ----------------------------------------------------------------------------------</w:t>
      </w:r>
      <w:r>
        <w:rPr>
          <w:rFonts w:ascii="Times New Roman" w:eastAsia="Times New Roman" w:hAnsi="Times New Roman"/>
          <w:color w:val="000000" w:themeColor="text1"/>
          <w:sz w:val="24"/>
          <w:szCs w:val="24"/>
          <w:lang w:eastAsia="es-CR"/>
        </w:rPr>
        <w:t xml:space="preserve"> </w:t>
      </w:r>
    </w:p>
    <w:p w14:paraId="4CAC40B4" w14:textId="0F6538D5" w:rsidR="00D45ACB" w:rsidRDefault="00C53327" w:rsidP="00D45AC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D45ACB" w:rsidRPr="00D45ACB">
        <w:rPr>
          <w:rFonts w:ascii="Times New Roman" w:eastAsia="Times New Roman" w:hAnsi="Times New Roman"/>
          <w:b/>
          <w:color w:val="000000" w:themeColor="text1"/>
          <w:sz w:val="24"/>
          <w:szCs w:val="24"/>
          <w:lang w:eastAsia="es-CR"/>
        </w:rPr>
        <w:t>1</w:t>
      </w:r>
      <w:r w:rsidR="001C2324">
        <w:rPr>
          <w:rFonts w:ascii="Times New Roman" w:eastAsia="Times New Roman" w:hAnsi="Times New Roman"/>
          <w:b/>
          <w:color w:val="000000" w:themeColor="text1"/>
          <w:sz w:val="24"/>
          <w:szCs w:val="24"/>
          <w:lang w:eastAsia="es-CR"/>
        </w:rPr>
        <w:t>6</w:t>
      </w:r>
      <w:r w:rsidR="00D45ACB" w:rsidRPr="00D45ACB">
        <w:rPr>
          <w:rFonts w:ascii="Times New Roman" w:eastAsia="Times New Roman" w:hAnsi="Times New Roman"/>
          <w:b/>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 xml:space="preserve">Oficio número JVC-2025-017 que suscribe el Sr. Greivin Vásquez Sánchez/Asistente Secretario Junta Vial Cantonal de Siquirres, dirigido a los miembros del Concejo Municipal de Siquirres, en la que en atención al oficio SC-0278-2026, mediante el cual se traslada la nota suscrita por el Regidor Álvaro Portillo Luna sobre la situación de los caminos Las Perlas, Perlita, Perla 2, San Carlos, Porvenir y Waldeck, la Junta Vial Cantonal informa que el Departamento de Infraestructura Vial Cantonal de la Municipalidad de Siquirres trabaja con un cronograma de intervención vial para todo el cantón. Asimismo, indica que los caminos mencionados se encuentran contemplados dentro de dicha programación y serán atendidos conforme al cronograma </w:t>
      </w:r>
      <w:r w:rsidR="001C2324" w:rsidRPr="00D45ACB">
        <w:rPr>
          <w:rFonts w:ascii="Times New Roman" w:eastAsia="Times New Roman" w:hAnsi="Times New Roman"/>
          <w:color w:val="000000" w:themeColor="text1"/>
          <w:sz w:val="24"/>
          <w:szCs w:val="24"/>
          <w:lang w:eastAsia="es-CR"/>
        </w:rPr>
        <w:t>establecido.</w:t>
      </w:r>
      <w:r w:rsidR="001C2324">
        <w:rPr>
          <w:rFonts w:ascii="Times New Roman" w:eastAsia="Times New Roman" w:hAnsi="Times New Roman"/>
          <w:color w:val="000000" w:themeColor="text1"/>
          <w:sz w:val="24"/>
          <w:szCs w:val="24"/>
          <w:lang w:eastAsia="es-CR"/>
        </w:rPr>
        <w:t xml:space="preserve"> ---------------------------------------------------------------------------------------</w:t>
      </w:r>
    </w:p>
    <w:p w14:paraId="30C72063" w14:textId="447F856F" w:rsidR="00231170" w:rsidRDefault="00231170" w:rsidP="0023117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N°3011-12-05</w:t>
      </w:r>
      <w:r w:rsidRPr="000426F6">
        <w:rPr>
          <w:rFonts w:ascii="Times New Roman" w:eastAsia="Times New Roman" w:hAnsi="Times New Roman"/>
          <w:b/>
          <w:color w:val="000000" w:themeColor="text1"/>
          <w:sz w:val="24"/>
          <w:szCs w:val="24"/>
          <w:lang w:eastAsia="es-CR"/>
        </w:rPr>
        <w:t>-2026</w:t>
      </w:r>
    </w:p>
    <w:p w14:paraId="7A2390FC" w14:textId="3B4CEB12" w:rsidR="00231170" w:rsidRDefault="00231170" w:rsidP="00231170">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oficio número JVC-2025-017</w:t>
      </w:r>
      <w:r w:rsidRPr="00051939">
        <w:rPr>
          <w:rFonts w:ascii="Times New Roman" w:eastAsia="Times New Roman" w:hAnsi="Times New Roman"/>
          <w:color w:val="000000" w:themeColor="text1"/>
          <w:sz w:val="24"/>
          <w:szCs w:val="24"/>
          <w:lang w:eastAsia="es-CR"/>
        </w:rPr>
        <w:t xml:space="preserve"> que suscribe el Sr. Greivin Vásquez Sánchez/Asistente Secretario Junta Vial Cantonal de Siquirres</w:t>
      </w:r>
      <w:r>
        <w:rPr>
          <w:rFonts w:ascii="Times New Roman" w:eastAsia="Times New Roman" w:hAnsi="Times New Roman"/>
          <w:color w:val="000000" w:themeColor="text1"/>
          <w:sz w:val="24"/>
          <w:szCs w:val="24"/>
          <w:lang w:eastAsia="es-CR"/>
        </w:rPr>
        <w:t>, por tanto, se archiva. ---------------------------------------------------</w:t>
      </w:r>
    </w:p>
    <w:p w14:paraId="417DFFBE" w14:textId="77777777" w:rsidR="00231170" w:rsidRDefault="00231170" w:rsidP="00231170">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DC5C5C5" w14:textId="77777777" w:rsidR="009E593B" w:rsidRDefault="00231170" w:rsidP="00D45A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17</w:t>
      </w:r>
      <w:r w:rsidR="00D45ACB" w:rsidRPr="00D45ACB">
        <w:rPr>
          <w:rFonts w:ascii="Times New Roman" w:eastAsia="Times New Roman" w:hAnsi="Times New Roman"/>
          <w:b/>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Oficio número 57 AMADRARHS-2026 que suscribe el Sr. William Cordero Mora/Subcomisión Altos de Berlín y el Sr. Marcos Quirós Marchena/Presidente Comité de Desarrollo Palmiras la Piedra, dirigido a la MSc. Diana Smith Park/UEN Gestión de Acueductos Rurales Limón, con copia a los miembros del Concejo Municipal de Siquirres, en la que solicita la delimitación de los nacientes y zonas de recarga acuíferas de las Quebradas los Cabros,</w:t>
      </w:r>
    </w:p>
    <w:p w14:paraId="03A20A7A" w14:textId="2B80B83D" w:rsid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color w:val="000000" w:themeColor="text1"/>
          <w:sz w:val="24"/>
          <w:szCs w:val="24"/>
          <w:lang w:eastAsia="es-CR"/>
        </w:rPr>
        <w:lastRenderedPageBreak/>
        <w:t>Siquirritos, La Piedra y F1 y F</w:t>
      </w:r>
      <w:r w:rsidR="009953D6" w:rsidRPr="00D45ACB">
        <w:rPr>
          <w:rFonts w:ascii="Times New Roman" w:eastAsia="Times New Roman" w:hAnsi="Times New Roman"/>
          <w:color w:val="000000" w:themeColor="text1"/>
          <w:sz w:val="24"/>
          <w:szCs w:val="24"/>
          <w:lang w:eastAsia="es-CR"/>
        </w:rPr>
        <w:t>2.</w:t>
      </w:r>
      <w:r w:rsidR="009953D6">
        <w:rPr>
          <w:rFonts w:ascii="Times New Roman" w:eastAsia="Times New Roman" w:hAnsi="Times New Roman"/>
          <w:color w:val="000000" w:themeColor="text1"/>
          <w:sz w:val="24"/>
          <w:szCs w:val="24"/>
          <w:lang w:eastAsia="es-CR"/>
        </w:rPr>
        <w:t xml:space="preserve"> -----------------------------------------------------------------------------</w:t>
      </w:r>
    </w:p>
    <w:p w14:paraId="3956F38B" w14:textId="31A9F5E5" w:rsidR="009953D6" w:rsidRDefault="009953D6" w:rsidP="009953D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N°3012-12-05</w:t>
      </w:r>
      <w:r w:rsidRPr="000426F6">
        <w:rPr>
          <w:rFonts w:ascii="Times New Roman" w:eastAsia="Times New Roman" w:hAnsi="Times New Roman"/>
          <w:b/>
          <w:color w:val="000000" w:themeColor="text1"/>
          <w:sz w:val="24"/>
          <w:szCs w:val="24"/>
          <w:lang w:eastAsia="es-CR"/>
        </w:rPr>
        <w:t>-2026</w:t>
      </w:r>
    </w:p>
    <w:p w14:paraId="57C9E7C6" w14:textId="66BF6810" w:rsidR="009953D6" w:rsidRDefault="009953D6" w:rsidP="009953D6">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oficio </w:t>
      </w:r>
      <w:r w:rsidRPr="009953D6">
        <w:rPr>
          <w:rFonts w:ascii="Times New Roman" w:eastAsia="Times New Roman" w:hAnsi="Times New Roman"/>
          <w:color w:val="000000" w:themeColor="text1"/>
          <w:sz w:val="24"/>
          <w:szCs w:val="24"/>
          <w:lang w:eastAsia="es-CR"/>
        </w:rPr>
        <w:t>número 57 AMADRARHS-2026 que suscribe el Sr. William Cordero Mora/Subcomisión Altos de Berlín y el Sr. Marcos Quirós Marchena/Presidente Comité de Desarrollo Palmiras la Piedra</w:t>
      </w:r>
      <w:r>
        <w:rPr>
          <w:rFonts w:ascii="Times New Roman" w:eastAsia="Times New Roman" w:hAnsi="Times New Roman"/>
          <w:color w:val="000000" w:themeColor="text1"/>
          <w:sz w:val="24"/>
          <w:szCs w:val="24"/>
          <w:lang w:eastAsia="es-CR"/>
        </w:rPr>
        <w:t>, por tanto, se archiva. ----------</w:t>
      </w:r>
      <w:r w:rsidR="0099477E">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77CD6D52" w14:textId="77777777" w:rsidR="009953D6" w:rsidRDefault="009953D6" w:rsidP="009953D6">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EBADEC1" w14:textId="146A34BE" w:rsidR="00D45ACB" w:rsidRPr="00D45ACB" w:rsidRDefault="00D45ACB" w:rsidP="00D45ACB">
      <w:pPr>
        <w:spacing w:after="0" w:line="540" w:lineRule="exact"/>
        <w:jc w:val="both"/>
        <w:rPr>
          <w:rFonts w:ascii="Times New Roman" w:eastAsia="Times New Roman" w:hAnsi="Times New Roman"/>
          <w:color w:val="000000" w:themeColor="text1"/>
          <w:sz w:val="24"/>
          <w:szCs w:val="24"/>
          <w:lang w:eastAsia="es-CR"/>
        </w:rPr>
      </w:pPr>
      <w:r w:rsidRPr="00D45ACB">
        <w:rPr>
          <w:rFonts w:ascii="Times New Roman" w:eastAsia="Times New Roman" w:hAnsi="Times New Roman"/>
          <w:b/>
          <w:color w:val="000000" w:themeColor="text1"/>
          <w:sz w:val="24"/>
          <w:szCs w:val="24"/>
          <w:lang w:eastAsia="es-CR"/>
        </w:rPr>
        <w:t>1</w:t>
      </w:r>
      <w:r w:rsidR="005F5415">
        <w:rPr>
          <w:rFonts w:ascii="Times New Roman" w:eastAsia="Times New Roman" w:hAnsi="Times New Roman"/>
          <w:b/>
          <w:color w:val="000000" w:themeColor="text1"/>
          <w:sz w:val="24"/>
          <w:szCs w:val="24"/>
          <w:lang w:eastAsia="es-CR"/>
        </w:rPr>
        <w:t>8</w:t>
      </w:r>
      <w:r w:rsidRPr="00D45ACB">
        <w:rPr>
          <w:rFonts w:ascii="Times New Roman" w:eastAsia="Times New Roman" w:hAnsi="Times New Roman"/>
          <w:b/>
          <w:color w:val="000000" w:themeColor="text1"/>
          <w:sz w:val="24"/>
          <w:szCs w:val="24"/>
          <w:lang w:eastAsia="es-CR"/>
        </w:rPr>
        <w:t>.-</w:t>
      </w:r>
      <w:r w:rsidRPr="00D45ACB">
        <w:rPr>
          <w:rFonts w:ascii="Times New Roman" w:eastAsia="Times New Roman" w:hAnsi="Times New Roman"/>
          <w:color w:val="000000" w:themeColor="text1"/>
          <w:sz w:val="24"/>
          <w:szCs w:val="24"/>
          <w:lang w:eastAsia="es-CR"/>
        </w:rPr>
        <w:t>Oficio número 5</w:t>
      </w:r>
      <w:r w:rsidR="0099477E">
        <w:rPr>
          <w:rFonts w:ascii="Times New Roman" w:eastAsia="Times New Roman" w:hAnsi="Times New Roman"/>
          <w:color w:val="000000" w:themeColor="text1"/>
          <w:sz w:val="24"/>
          <w:szCs w:val="24"/>
          <w:lang w:eastAsia="es-CR"/>
        </w:rPr>
        <w:t>6</w:t>
      </w:r>
      <w:r w:rsidRPr="00D45ACB">
        <w:rPr>
          <w:rFonts w:ascii="Times New Roman" w:eastAsia="Times New Roman" w:hAnsi="Times New Roman"/>
          <w:color w:val="000000" w:themeColor="text1"/>
          <w:sz w:val="24"/>
          <w:szCs w:val="24"/>
          <w:lang w:eastAsia="es-CR"/>
        </w:rPr>
        <w:t xml:space="preserve"> AMADRARHS-2026 que suscribe el Sr. William Cordero Mora/Subcomisión Altos de Berlín y el Sr. Marcos Quirós Marchena/Presidente Comité de Desarrollo Palmiras la Piedra, dirigido a la MSc. </w:t>
      </w:r>
      <w:r w:rsidR="00063F16" w:rsidRPr="00063F16">
        <w:rPr>
          <w:rFonts w:ascii="Times New Roman" w:eastAsia="Times New Roman" w:hAnsi="Times New Roman"/>
          <w:color w:val="000000" w:themeColor="text1"/>
          <w:sz w:val="24"/>
          <w:szCs w:val="24"/>
          <w:lang w:eastAsia="es-CR"/>
        </w:rPr>
        <w:t>Lourdes Sáurez Barboza</w:t>
      </w:r>
      <w:r w:rsidRPr="00063F16">
        <w:rPr>
          <w:rFonts w:ascii="Times New Roman" w:eastAsia="Times New Roman" w:hAnsi="Times New Roman"/>
          <w:color w:val="000000" w:themeColor="text1"/>
          <w:sz w:val="24"/>
          <w:szCs w:val="24"/>
          <w:lang w:eastAsia="es-CR"/>
        </w:rPr>
        <w:t>/</w:t>
      </w:r>
      <w:r w:rsidRPr="00D45ACB">
        <w:rPr>
          <w:rFonts w:ascii="Times New Roman" w:eastAsia="Times New Roman" w:hAnsi="Times New Roman"/>
          <w:color w:val="000000" w:themeColor="text1"/>
          <w:sz w:val="24"/>
          <w:szCs w:val="24"/>
          <w:lang w:eastAsia="es-CR"/>
        </w:rPr>
        <w:t xml:space="preserve">Presidenta Ejecutiva AyA Pavas, San José Costa Rica, con copia a los miembros del Concejo Municipal de Siquirres, en la que solicita la colaboración para la colaboración para recibir una asesoría de instalación de las pastillas de cloración que es lo que se les debe de instalar en la Piedra con </w:t>
      </w:r>
      <w:r w:rsidR="005F75DB" w:rsidRPr="00D45ACB">
        <w:rPr>
          <w:rFonts w:ascii="Times New Roman" w:eastAsia="Times New Roman" w:hAnsi="Times New Roman"/>
          <w:color w:val="000000" w:themeColor="text1"/>
          <w:sz w:val="24"/>
          <w:szCs w:val="24"/>
          <w:lang w:eastAsia="es-CR"/>
        </w:rPr>
        <w:t>urgencia.</w:t>
      </w:r>
      <w:r w:rsidR="005F75DB">
        <w:rPr>
          <w:rFonts w:ascii="Times New Roman" w:eastAsia="Times New Roman" w:hAnsi="Times New Roman"/>
          <w:color w:val="000000" w:themeColor="text1"/>
          <w:sz w:val="24"/>
          <w:szCs w:val="24"/>
          <w:lang w:eastAsia="es-CR"/>
        </w:rPr>
        <w:t xml:space="preserve"> -----------</w:t>
      </w:r>
    </w:p>
    <w:p w14:paraId="4FE84B2A" w14:textId="75D9B481" w:rsidR="00B541E4" w:rsidRDefault="00B541E4" w:rsidP="00B541E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N°3013-12-05</w:t>
      </w:r>
      <w:r w:rsidRPr="000426F6">
        <w:rPr>
          <w:rFonts w:ascii="Times New Roman" w:eastAsia="Times New Roman" w:hAnsi="Times New Roman"/>
          <w:b/>
          <w:color w:val="000000" w:themeColor="text1"/>
          <w:sz w:val="24"/>
          <w:szCs w:val="24"/>
          <w:lang w:eastAsia="es-CR"/>
        </w:rPr>
        <w:t>-2026</w:t>
      </w:r>
    </w:p>
    <w:p w14:paraId="1D985CAE" w14:textId="5CE1AB55" w:rsidR="00B541E4" w:rsidRDefault="00B541E4" w:rsidP="00B541E4">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oficio número 56</w:t>
      </w:r>
      <w:r w:rsidRPr="009953D6">
        <w:rPr>
          <w:rFonts w:ascii="Times New Roman" w:eastAsia="Times New Roman" w:hAnsi="Times New Roman"/>
          <w:color w:val="000000" w:themeColor="text1"/>
          <w:sz w:val="24"/>
          <w:szCs w:val="24"/>
          <w:lang w:eastAsia="es-CR"/>
        </w:rPr>
        <w:t xml:space="preserve"> AMADRARHS-2026 que suscribe el Sr. William Cordero Mora/Subcomisión Altos de Berlín y el Sr. Marcos Quirós Marchena/Presidente Comité de Desarrollo Palmiras la Piedra</w:t>
      </w:r>
      <w:r>
        <w:rPr>
          <w:rFonts w:ascii="Times New Roman" w:eastAsia="Times New Roman" w:hAnsi="Times New Roman"/>
          <w:color w:val="000000" w:themeColor="text1"/>
          <w:sz w:val="24"/>
          <w:szCs w:val="24"/>
          <w:lang w:eastAsia="es-CR"/>
        </w:rPr>
        <w:t>, por tanto, se archiva. ----------------------------------------------------------------------------------</w:t>
      </w:r>
    </w:p>
    <w:p w14:paraId="7928518E" w14:textId="77777777" w:rsidR="00B541E4" w:rsidRDefault="00B541E4" w:rsidP="00B541E4">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A870458" w14:textId="713BFF3E" w:rsidR="00D45ACB" w:rsidRDefault="005F5415" w:rsidP="00D45A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19</w:t>
      </w:r>
      <w:r w:rsidR="00D45ACB" w:rsidRPr="00D45ACB">
        <w:rPr>
          <w:rFonts w:ascii="Times New Roman" w:eastAsia="Times New Roman" w:hAnsi="Times New Roman"/>
          <w:b/>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Oficio número DA-292-2026 que suscribe el Lic. Randal Black Reid/Alcalde Municipal de Siquirres, dirigido a los miembros del Concejo Municipal de Siquirres, en la que en atención al oficio</w:t>
      </w:r>
      <w:r w:rsidR="008E16F5">
        <w:rPr>
          <w:rFonts w:ascii="Times New Roman" w:eastAsia="Times New Roman" w:hAnsi="Times New Roman"/>
          <w:color w:val="000000" w:themeColor="text1"/>
          <w:sz w:val="24"/>
          <w:szCs w:val="24"/>
          <w:lang w:eastAsia="es-CR"/>
        </w:rPr>
        <w:t xml:space="preserve"> número</w:t>
      </w:r>
      <w:r w:rsidR="00D45ACB" w:rsidRPr="00D45ACB">
        <w:rPr>
          <w:rFonts w:ascii="Times New Roman" w:eastAsia="Times New Roman" w:hAnsi="Times New Roman"/>
          <w:color w:val="000000" w:themeColor="text1"/>
          <w:sz w:val="24"/>
          <w:szCs w:val="24"/>
          <w:lang w:eastAsia="es-CR"/>
        </w:rPr>
        <w:t xml:space="preserve"> MS-USAM-0274-2026, remitido por la Ingeniera Karla Cruz Jiménez, se informa que, tras concluir las etapas del proceso de actualización del Plan Municipal de Gestión Integral de Residuos (PMGIR) 2026-2031 y su normativa técnica, remite para su conocimiento y aprobación final el Plan Municipal de Gestión Integral de Residuos (PMGIR) 2026-2031 y su respectivo reglamento. Además, indica que, una vez aprobado el reglamento por el Honorable Concejo Municipal, deberá publicarse en el diario oficial La Gaceta. Debido al peso de los archivos, se adjunta un enlace de acceso a la carpeta digital en Drive para su </w:t>
      </w:r>
      <w:r w:rsidR="00254A38" w:rsidRPr="00D45ACB">
        <w:rPr>
          <w:rFonts w:ascii="Times New Roman" w:eastAsia="Times New Roman" w:hAnsi="Times New Roman"/>
          <w:color w:val="000000" w:themeColor="text1"/>
          <w:sz w:val="24"/>
          <w:szCs w:val="24"/>
          <w:lang w:eastAsia="es-CR"/>
        </w:rPr>
        <w:t>consulta.</w:t>
      </w:r>
      <w:r w:rsidR="00254A38">
        <w:rPr>
          <w:rFonts w:ascii="Times New Roman" w:eastAsia="Times New Roman" w:hAnsi="Times New Roman"/>
          <w:color w:val="000000" w:themeColor="text1"/>
          <w:sz w:val="24"/>
          <w:szCs w:val="24"/>
          <w:lang w:eastAsia="es-CR"/>
        </w:rPr>
        <w:t xml:space="preserve"> -------------</w:t>
      </w:r>
    </w:p>
    <w:p w14:paraId="61DAC527" w14:textId="77777777" w:rsidR="00254A38" w:rsidRDefault="00254A38" w:rsidP="00254A3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lastRenderedPageBreak/>
        <w:t>Presidente Badilla Barrantes:</w:t>
      </w:r>
      <w:r w:rsidRPr="00FD11AD">
        <w:t xml:space="preserve"> </w:t>
      </w:r>
      <w:r w:rsidRPr="00FD11AD">
        <w:rPr>
          <w:rFonts w:ascii="Times New Roman" w:eastAsia="Times New Roman" w:hAnsi="Times New Roman"/>
          <w:color w:val="000000" w:themeColor="text1"/>
          <w:sz w:val="24"/>
          <w:szCs w:val="24"/>
          <w:lang w:eastAsia="es-CR"/>
        </w:rPr>
        <w:t>Se acordó, en firme, trasladar la nota y el acceso a los archivos a la Comisión de Asuntos Jurídicos, así como a los regidores integrantes del Concejo Municipal, para su respectivo análisis. El acuerdo fue aprobado con siete votos a favor cero en contra.</w:t>
      </w:r>
      <w:r>
        <w:rPr>
          <w:rFonts w:ascii="Times New Roman" w:eastAsia="Times New Roman" w:hAnsi="Times New Roman"/>
          <w:color w:val="000000" w:themeColor="text1"/>
          <w:sz w:val="24"/>
          <w:szCs w:val="24"/>
          <w:lang w:eastAsia="es-CR"/>
        </w:rPr>
        <w:t xml:space="preserve"> --------</w:t>
      </w:r>
    </w:p>
    <w:p w14:paraId="4FB1816E" w14:textId="2EC04241" w:rsidR="00254A38" w:rsidRDefault="00254A38" w:rsidP="00254A3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N°3014-12-05</w:t>
      </w:r>
      <w:r w:rsidRPr="000426F6">
        <w:rPr>
          <w:rFonts w:ascii="Times New Roman" w:eastAsia="Times New Roman" w:hAnsi="Times New Roman"/>
          <w:b/>
          <w:color w:val="000000" w:themeColor="text1"/>
          <w:sz w:val="24"/>
          <w:szCs w:val="24"/>
          <w:lang w:eastAsia="es-CR"/>
        </w:rPr>
        <w:t>-2026</w:t>
      </w:r>
    </w:p>
    <w:p w14:paraId="146D9368" w14:textId="471CEEEA" w:rsidR="00254A38" w:rsidRPr="00393AF3" w:rsidRDefault="00254A38" w:rsidP="00D45ACB">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sidR="00393AF3">
        <w:rPr>
          <w:rFonts w:ascii="Times New Roman" w:eastAsia="Times New Roman" w:hAnsi="Times New Roman"/>
          <w:color w:val="000000" w:themeColor="text1"/>
          <w:sz w:val="24"/>
          <w:szCs w:val="24"/>
          <w:lang w:eastAsia="es-CR"/>
        </w:rPr>
        <w:t xml:space="preserve"> T</w:t>
      </w:r>
      <w:r w:rsidRPr="00254A38">
        <w:rPr>
          <w:rFonts w:ascii="Times New Roman" w:eastAsia="Times New Roman" w:hAnsi="Times New Roman"/>
          <w:color w:val="000000" w:themeColor="text1"/>
          <w:sz w:val="24"/>
          <w:szCs w:val="24"/>
          <w:lang w:eastAsia="es-CR"/>
        </w:rPr>
        <w:t>rasladar la documentación y el acceso a los archivos digitales a la Comisión de Asuntos Jurídicos y a los regidores integrantes del Concejo Municipal, para su respectivo análisis y valoración.</w:t>
      </w:r>
      <w:r w:rsidR="00393AF3">
        <w:rPr>
          <w:rFonts w:ascii="Times New Roman" w:eastAsia="Times New Roman" w:hAnsi="Times New Roman"/>
          <w:color w:val="000000" w:themeColor="text1"/>
          <w:sz w:val="24"/>
          <w:szCs w:val="24"/>
          <w:lang w:eastAsia="es-CR"/>
        </w:rPr>
        <w:t xml:space="preserve"> </w:t>
      </w:r>
      <w:r w:rsidR="00393AF3" w:rsidRPr="00393AF3">
        <w:rPr>
          <w:rFonts w:ascii="Times New Roman" w:eastAsia="Times New Roman" w:hAnsi="Times New Roman"/>
          <w:b/>
          <w:color w:val="000000" w:themeColor="text1"/>
          <w:sz w:val="24"/>
          <w:szCs w:val="24"/>
          <w:lang w:eastAsia="es-CR"/>
        </w:rPr>
        <w:t xml:space="preserve">ACUERDO DEFINITIVAMENTE APROBADO Y EN </w:t>
      </w:r>
      <w:r w:rsidR="008E16F5" w:rsidRPr="00393AF3">
        <w:rPr>
          <w:rFonts w:ascii="Times New Roman" w:eastAsia="Times New Roman" w:hAnsi="Times New Roman"/>
          <w:b/>
          <w:color w:val="000000" w:themeColor="text1"/>
          <w:sz w:val="24"/>
          <w:szCs w:val="24"/>
          <w:lang w:eastAsia="es-CR"/>
        </w:rPr>
        <w:t>FIRME.</w:t>
      </w:r>
      <w:r w:rsidR="008E16F5">
        <w:rPr>
          <w:rFonts w:ascii="Times New Roman" w:eastAsia="Times New Roman" w:hAnsi="Times New Roman"/>
          <w:b/>
          <w:color w:val="000000" w:themeColor="text1"/>
          <w:sz w:val="24"/>
          <w:szCs w:val="24"/>
          <w:lang w:eastAsia="es-CR"/>
        </w:rPr>
        <w:t xml:space="preserve"> --------------------------------------------------</w:t>
      </w:r>
      <w:r w:rsidR="00393AF3" w:rsidRPr="00393AF3">
        <w:rPr>
          <w:rFonts w:ascii="Times New Roman" w:eastAsia="Times New Roman" w:hAnsi="Times New Roman"/>
          <w:b/>
          <w:color w:val="000000" w:themeColor="text1"/>
          <w:sz w:val="24"/>
          <w:szCs w:val="24"/>
          <w:lang w:eastAsia="es-CR"/>
        </w:rPr>
        <w:t xml:space="preserve"> </w:t>
      </w:r>
    </w:p>
    <w:p w14:paraId="4EDF1AD6" w14:textId="0975B755" w:rsidR="00020EC0" w:rsidRPr="00FD11AD" w:rsidRDefault="008E16F5" w:rsidP="00020EC0">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020EC0" w:rsidRPr="006D7A9A">
        <w:rPr>
          <w:rFonts w:ascii="Times New Roman" w:eastAsia="Times New Roman" w:hAnsi="Times New Roman"/>
          <w:b/>
          <w:color w:val="000000" w:themeColor="text1"/>
          <w:sz w:val="24"/>
          <w:szCs w:val="24"/>
          <w:lang w:eastAsia="es-CR"/>
        </w:rPr>
        <w:t>Presidente Badilla Barrantes:</w:t>
      </w:r>
      <w:r w:rsidR="00020EC0" w:rsidRPr="00FD11AD">
        <w:t xml:space="preserve"> </w:t>
      </w:r>
      <w:r w:rsidR="00020EC0" w:rsidRPr="00FD11AD">
        <w:rPr>
          <w:rFonts w:ascii="Times New Roman" w:eastAsia="Times New Roman" w:hAnsi="Times New Roman"/>
          <w:color w:val="000000" w:themeColor="text1"/>
          <w:sz w:val="24"/>
          <w:szCs w:val="24"/>
          <w:lang w:eastAsia="es-CR"/>
        </w:rPr>
        <w:t>Se hizo énfasis en la importancia de que, una vez recibido el enlace para acceder a los documentos alojados en la carpeta de Drive, estos sean revisados por todos los miembros del Concejo Municipal. Se indicó que no corresponde únicamente a la Comisión de Asuntos Jurídicos realizar el análisis, sino que también los regidores deben leerlos para contar con criterios claros al momento de conocer y votar el dictamen correspondiente. Posteriormente, se dio continuidad a la sesión.</w:t>
      </w:r>
      <w:r w:rsidR="00020EC0">
        <w:rPr>
          <w:rFonts w:ascii="Times New Roman" w:eastAsia="Times New Roman" w:hAnsi="Times New Roman"/>
          <w:color w:val="000000" w:themeColor="text1"/>
          <w:sz w:val="24"/>
          <w:szCs w:val="24"/>
          <w:lang w:eastAsia="es-CR"/>
        </w:rPr>
        <w:t xml:space="preserve"> ----------------------------------------------------------------------------------------</w:t>
      </w:r>
    </w:p>
    <w:p w14:paraId="019C40F7" w14:textId="34A832DA" w:rsidR="00D45ACB" w:rsidRPr="00D45ACB" w:rsidRDefault="005F5415" w:rsidP="00D45A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20</w:t>
      </w:r>
      <w:r w:rsidR="00D45ACB" w:rsidRPr="00D45ACB">
        <w:rPr>
          <w:rFonts w:ascii="Times New Roman" w:eastAsia="Times New Roman" w:hAnsi="Times New Roman"/>
          <w:b/>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Oficio nú</w:t>
      </w:r>
      <w:r w:rsidR="00696041">
        <w:rPr>
          <w:rFonts w:ascii="Times New Roman" w:eastAsia="Times New Roman" w:hAnsi="Times New Roman"/>
          <w:color w:val="000000" w:themeColor="text1"/>
          <w:sz w:val="24"/>
          <w:szCs w:val="24"/>
          <w:lang w:eastAsia="es-CR"/>
        </w:rPr>
        <w:t>mero JVC-2025-021</w:t>
      </w:r>
      <w:r w:rsidR="00D45ACB" w:rsidRPr="00D45ACB">
        <w:rPr>
          <w:rFonts w:ascii="Times New Roman" w:eastAsia="Times New Roman" w:hAnsi="Times New Roman"/>
          <w:color w:val="000000" w:themeColor="text1"/>
          <w:sz w:val="24"/>
          <w:szCs w:val="24"/>
          <w:lang w:eastAsia="es-CR"/>
        </w:rPr>
        <w:t xml:space="preserve"> que suscribe el Sr. Greivin Vásquez Sánchez/Asistente Secretario Junta Vial Cantonal de Siquirres, dirigido a los miembros del Concejo Municipal de Siquirres, en atención al oficio SC-0334-2026, mediante el cual se traslada la nota suscrita por el Regidor Álvaro Portillo Luna, referente a la solicitud de una inspección técnica en el sector de Villa Bonanza, la Junta Vial Cantonal informa que dicha inspección será incorporada en la programación del Departamento de Infraestructura Vial Cantonal, con el fin de emitir un informe sobre las condiciones actuales del camino.</w:t>
      </w:r>
      <w:r w:rsidR="00696041">
        <w:rPr>
          <w:rFonts w:ascii="Times New Roman" w:eastAsia="Times New Roman" w:hAnsi="Times New Roman"/>
          <w:color w:val="000000" w:themeColor="text1"/>
          <w:sz w:val="24"/>
          <w:szCs w:val="24"/>
          <w:lang w:eastAsia="es-CR"/>
        </w:rPr>
        <w:t>------------------------------------</w:t>
      </w:r>
      <w:r w:rsidR="003200F5">
        <w:rPr>
          <w:rFonts w:ascii="Times New Roman" w:eastAsia="Times New Roman" w:hAnsi="Times New Roman"/>
          <w:color w:val="000000" w:themeColor="text1"/>
          <w:sz w:val="24"/>
          <w:szCs w:val="24"/>
          <w:lang w:eastAsia="es-CR"/>
        </w:rPr>
        <w:t>----------</w:t>
      </w:r>
      <w:r w:rsidR="00696041">
        <w:rPr>
          <w:rFonts w:ascii="Times New Roman" w:eastAsia="Times New Roman" w:hAnsi="Times New Roman"/>
          <w:color w:val="000000" w:themeColor="text1"/>
          <w:sz w:val="24"/>
          <w:szCs w:val="24"/>
          <w:lang w:eastAsia="es-CR"/>
        </w:rPr>
        <w:t>--------------------</w:t>
      </w:r>
      <w:r w:rsidR="00D45ACB" w:rsidRPr="00D45ACB">
        <w:rPr>
          <w:rFonts w:ascii="Times New Roman" w:eastAsia="Times New Roman" w:hAnsi="Times New Roman"/>
          <w:color w:val="000000" w:themeColor="text1"/>
          <w:sz w:val="24"/>
          <w:szCs w:val="24"/>
          <w:lang w:eastAsia="es-CR"/>
        </w:rPr>
        <w:t xml:space="preserve"> </w:t>
      </w:r>
    </w:p>
    <w:p w14:paraId="1746ED4B" w14:textId="77777777" w:rsidR="00CA2E8F" w:rsidRDefault="00CA2E8F" w:rsidP="00CA2E8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D11AD">
        <w:t xml:space="preserve"> </w:t>
      </w:r>
      <w:r w:rsidRPr="00FD11AD">
        <w:rPr>
          <w:rFonts w:ascii="Times New Roman" w:eastAsia="Times New Roman" w:hAnsi="Times New Roman"/>
          <w:color w:val="000000" w:themeColor="text1"/>
          <w:sz w:val="24"/>
          <w:szCs w:val="24"/>
          <w:lang w:eastAsia="es-CR"/>
        </w:rPr>
        <w:t>Se dio por conocida la nota y se acordó su archivo. Seguidamente, se consultó si el regidor Portillo Luna deseaba referirse al tema.</w:t>
      </w:r>
      <w:r>
        <w:rPr>
          <w:rFonts w:ascii="Times New Roman" w:eastAsia="Times New Roman" w:hAnsi="Times New Roman"/>
          <w:color w:val="000000" w:themeColor="text1"/>
          <w:sz w:val="24"/>
          <w:szCs w:val="24"/>
          <w:lang w:eastAsia="es-CR"/>
        </w:rPr>
        <w:t xml:space="preserve"> ----------------------------------------</w:t>
      </w:r>
    </w:p>
    <w:p w14:paraId="170A139E" w14:textId="77777777" w:rsidR="00CA2E8F" w:rsidRPr="00F10383" w:rsidRDefault="00CA2E8F" w:rsidP="00CA2E8F">
      <w:pPr>
        <w:spacing w:after="0" w:line="540" w:lineRule="exact"/>
        <w:jc w:val="both"/>
        <w:rPr>
          <w:rFonts w:ascii="Times New Roman" w:eastAsia="Times New Roman" w:hAnsi="Times New Roman"/>
          <w:color w:val="000000" w:themeColor="text1"/>
          <w:sz w:val="24"/>
          <w:szCs w:val="24"/>
          <w:lang w:eastAsia="es-CR"/>
        </w:rPr>
      </w:pPr>
      <w:r w:rsidRPr="00FD11AD">
        <w:rPr>
          <w:rFonts w:ascii="Times New Roman" w:eastAsia="Times New Roman" w:hAnsi="Times New Roman"/>
          <w:b/>
          <w:color w:val="000000" w:themeColor="text1"/>
          <w:sz w:val="24"/>
          <w:szCs w:val="24"/>
          <w:lang w:eastAsia="es-CR"/>
        </w:rPr>
        <w:t>Regidor Portillo Luna:</w:t>
      </w:r>
      <w:r w:rsidRPr="00F10383">
        <w:t xml:space="preserve"> </w:t>
      </w:r>
      <w:r w:rsidRPr="00F10383">
        <w:rPr>
          <w:rFonts w:ascii="Times New Roman" w:eastAsia="Times New Roman" w:hAnsi="Times New Roman"/>
          <w:color w:val="000000" w:themeColor="text1"/>
          <w:sz w:val="24"/>
          <w:szCs w:val="24"/>
          <w:lang w:eastAsia="es-CR"/>
        </w:rPr>
        <w:t xml:space="preserve">Agradeció a la Junta Vial Cantonal por atender la solicitud relacionada con el camino en la comunidad de Villa Bonanza. Indicó que ha recibido múltiples reportes de vecinos sobre las condiciones del acceso vial, así como la presencia de población vulnerable en la zona, incluyendo adultos mayores y niños. Señaló que se encuentra a la espera del informe de la Junta Vial para determinar si el camino es público o privado y contar con criterio técnico antes de </w:t>
      </w:r>
      <w:r w:rsidRPr="00F10383">
        <w:rPr>
          <w:rFonts w:ascii="Times New Roman" w:eastAsia="Times New Roman" w:hAnsi="Times New Roman"/>
          <w:color w:val="000000" w:themeColor="text1"/>
          <w:sz w:val="24"/>
          <w:szCs w:val="24"/>
          <w:lang w:eastAsia="es-CR"/>
        </w:rPr>
        <w:lastRenderedPageBreak/>
        <w:t>emitir una posición oficial. Asimismo, explicó que, aunque existe una nota que lo reconoce como camino público, requiere mayor información técnica para sustentar el análisis y la eventual intervención. Finalmente, reiteró que el proceso debe seguir los procedimientos establecidos, expresó el compromiso de atender la situación dentro del marco de la legalidad y manifestó que se mantendrá informando a la comunidad sobre los avances del caso.</w:t>
      </w:r>
      <w:r>
        <w:rPr>
          <w:rFonts w:ascii="Times New Roman" w:eastAsia="Times New Roman" w:hAnsi="Times New Roman"/>
          <w:color w:val="000000" w:themeColor="text1"/>
          <w:sz w:val="24"/>
          <w:szCs w:val="24"/>
          <w:lang w:eastAsia="es-CR"/>
        </w:rPr>
        <w:t xml:space="preserve"> ---------------------------------</w:t>
      </w:r>
    </w:p>
    <w:p w14:paraId="789F55CF" w14:textId="77777777" w:rsidR="00CA2E8F" w:rsidRPr="00F10383" w:rsidRDefault="00CA2E8F" w:rsidP="00CA2E8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10383">
        <w:t xml:space="preserve"> </w:t>
      </w:r>
      <w:r w:rsidRPr="00F10383">
        <w:rPr>
          <w:rFonts w:ascii="Times New Roman" w:eastAsia="Times New Roman" w:hAnsi="Times New Roman"/>
          <w:color w:val="000000" w:themeColor="text1"/>
          <w:sz w:val="24"/>
          <w:szCs w:val="24"/>
          <w:lang w:eastAsia="es-CR"/>
        </w:rPr>
        <w:t>Concedió el uso de la palabra al regidor Portillo Luna y posteriormente a la regidora Guzmán Carranza para su intervención.</w:t>
      </w:r>
      <w:r>
        <w:rPr>
          <w:rFonts w:ascii="Times New Roman" w:eastAsia="Times New Roman" w:hAnsi="Times New Roman"/>
          <w:color w:val="000000" w:themeColor="text1"/>
          <w:sz w:val="24"/>
          <w:szCs w:val="24"/>
          <w:lang w:eastAsia="es-CR"/>
        </w:rPr>
        <w:t xml:space="preserve"> ----------------------------------</w:t>
      </w:r>
      <w:r w:rsidRPr="00F10383">
        <w:rPr>
          <w:rFonts w:ascii="Times New Roman" w:eastAsia="Times New Roman" w:hAnsi="Times New Roman"/>
          <w:b/>
          <w:color w:val="000000" w:themeColor="text1"/>
          <w:sz w:val="24"/>
          <w:szCs w:val="24"/>
          <w:lang w:eastAsia="es-CR"/>
        </w:rPr>
        <w:t>Regidora Guzmán Carranza:</w:t>
      </w:r>
      <w:r w:rsidRPr="00F10383">
        <w:t xml:space="preserve"> </w:t>
      </w:r>
      <w:r w:rsidRPr="00F10383">
        <w:rPr>
          <w:rFonts w:ascii="Times New Roman" w:eastAsia="Times New Roman" w:hAnsi="Times New Roman"/>
          <w:color w:val="000000" w:themeColor="text1"/>
          <w:sz w:val="24"/>
          <w:szCs w:val="24"/>
          <w:lang w:eastAsia="es-CR"/>
        </w:rPr>
        <w:t>Dirigió un mensaje a los compañeros del Concejo y a la ciudadanía a través de redes sociales, recordando su función como representante ante la Junta Vial Cantonal. Señaló que el hecho de que un camino sea declarado como calle pública no implica necesariamente que cuente con código ni que esté automáticamente aprobado para intervención. Explicó que toda solicitud debe pasar previamente por una inspección técnica, por lo que recomendó canalizar directamente los casos hacia la Junta Vial para agilizar los procesos. Asimismo, aclaró que la lectura de solicitudes en el Concejo y su traslado a la Junta Vial no significa aprobación inmediata de trabajos, reiterando la importancia de respetar los procedimientos técnicos y administrativos correspondientes.</w:t>
      </w:r>
      <w:r>
        <w:rPr>
          <w:rFonts w:ascii="Times New Roman" w:eastAsia="Times New Roman" w:hAnsi="Times New Roman"/>
          <w:color w:val="000000" w:themeColor="text1"/>
          <w:sz w:val="24"/>
          <w:szCs w:val="24"/>
          <w:lang w:eastAsia="es-CR"/>
        </w:rPr>
        <w:t xml:space="preserve"> -----------------------------------------------------------------------------------------------</w:t>
      </w:r>
    </w:p>
    <w:p w14:paraId="13ABD5FF" w14:textId="77777777" w:rsidR="00CA2E8F" w:rsidRDefault="00CA2E8F" w:rsidP="00CA2E8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10383">
        <w:t xml:space="preserve"> </w:t>
      </w:r>
      <w:r w:rsidRPr="00F10383">
        <w:rPr>
          <w:rFonts w:ascii="Times New Roman" w:eastAsia="Times New Roman" w:hAnsi="Times New Roman"/>
          <w:color w:val="000000" w:themeColor="text1"/>
          <w:sz w:val="24"/>
          <w:szCs w:val="24"/>
          <w:lang w:eastAsia="es-CR"/>
        </w:rPr>
        <w:t xml:space="preserve">Se dio por conocida la intervención y se acordó su archivo. El acuerdo fue aprobado con siete votos a favor y </w:t>
      </w:r>
      <w:r>
        <w:rPr>
          <w:rFonts w:ascii="Times New Roman" w:eastAsia="Times New Roman" w:hAnsi="Times New Roman"/>
          <w:color w:val="000000" w:themeColor="text1"/>
          <w:sz w:val="24"/>
          <w:szCs w:val="24"/>
          <w:lang w:eastAsia="es-CR"/>
        </w:rPr>
        <w:t>cer</w:t>
      </w:r>
      <w:r w:rsidRPr="00F10383">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0B4D4991" w14:textId="35FAAEBB" w:rsidR="003200F5" w:rsidRDefault="003200F5" w:rsidP="003200F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N°3015-12-05</w:t>
      </w:r>
      <w:r w:rsidRPr="000426F6">
        <w:rPr>
          <w:rFonts w:ascii="Times New Roman" w:eastAsia="Times New Roman" w:hAnsi="Times New Roman"/>
          <w:b/>
          <w:color w:val="000000" w:themeColor="text1"/>
          <w:sz w:val="24"/>
          <w:szCs w:val="24"/>
          <w:lang w:eastAsia="es-CR"/>
        </w:rPr>
        <w:t>-2026</w:t>
      </w:r>
    </w:p>
    <w:p w14:paraId="58FDF84C" w14:textId="099599B5" w:rsidR="003200F5" w:rsidRDefault="003200F5" w:rsidP="003200F5">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Pr="0079721B">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 el oficio número JVC-2025-021</w:t>
      </w:r>
      <w:r w:rsidRPr="00051939">
        <w:rPr>
          <w:rFonts w:ascii="Times New Roman" w:eastAsia="Times New Roman" w:hAnsi="Times New Roman"/>
          <w:color w:val="000000" w:themeColor="text1"/>
          <w:sz w:val="24"/>
          <w:szCs w:val="24"/>
          <w:lang w:eastAsia="es-CR"/>
        </w:rPr>
        <w:t xml:space="preserve"> que suscribe el Sr. Greivin Vásquez Sánchez/Asistente Secretario Junta Vial Cantonal de Siquirres</w:t>
      </w:r>
      <w:r>
        <w:rPr>
          <w:rFonts w:ascii="Times New Roman" w:eastAsia="Times New Roman" w:hAnsi="Times New Roman"/>
          <w:color w:val="000000" w:themeColor="text1"/>
          <w:sz w:val="24"/>
          <w:szCs w:val="24"/>
          <w:lang w:eastAsia="es-CR"/>
        </w:rPr>
        <w:t>, por tanto, se archiva. ----------------------------------------------------------</w:t>
      </w:r>
    </w:p>
    <w:p w14:paraId="222B63FD" w14:textId="77777777" w:rsidR="003200F5" w:rsidRDefault="003200F5" w:rsidP="003200F5">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8F2A981" w14:textId="6FFA74DD" w:rsidR="00C87269" w:rsidRDefault="00EA5E2A" w:rsidP="00D45ACB">
      <w:pPr>
        <w:spacing w:after="0" w:line="540" w:lineRule="exact"/>
        <w:jc w:val="both"/>
        <w:rPr>
          <w:rFonts w:ascii="Times New Roman" w:eastAsia="Times New Roman" w:hAnsi="Times New Roman"/>
          <w:color w:val="000000" w:themeColor="text1"/>
          <w:sz w:val="24"/>
          <w:szCs w:val="24"/>
          <w:lang w:eastAsia="es-CR"/>
        </w:rPr>
      </w:pPr>
      <w:r w:rsidRPr="00EA5E2A">
        <w:rPr>
          <w:rFonts w:ascii="Times New Roman" w:eastAsia="Times New Roman" w:hAnsi="Times New Roman"/>
          <w:b/>
          <w:color w:val="000000" w:themeColor="text1"/>
          <w:sz w:val="24"/>
          <w:szCs w:val="24"/>
          <w:lang w:eastAsia="es-CR"/>
        </w:rPr>
        <w:t>21.-</w:t>
      </w:r>
      <w:r w:rsidR="00CA2E8F" w:rsidRPr="00741211">
        <w:rPr>
          <w:rFonts w:ascii="Times New Roman" w:eastAsia="Times New Roman" w:hAnsi="Times New Roman"/>
          <w:color w:val="000000" w:themeColor="text1"/>
          <w:sz w:val="24"/>
          <w:szCs w:val="24"/>
          <w:lang w:eastAsia="es-CR"/>
        </w:rPr>
        <w:t>Oficio número</w:t>
      </w:r>
      <w:r w:rsidR="00CA2E8F" w:rsidRPr="00741211">
        <w:t xml:space="preserve"> </w:t>
      </w:r>
      <w:r w:rsidR="00CA2E8F" w:rsidRPr="00741211">
        <w:rPr>
          <w:rFonts w:ascii="Times New Roman" w:eastAsia="Times New Roman" w:hAnsi="Times New Roman"/>
          <w:color w:val="000000" w:themeColor="text1"/>
          <w:sz w:val="24"/>
          <w:szCs w:val="24"/>
          <w:lang w:eastAsia="es-CR"/>
        </w:rPr>
        <w:t xml:space="preserve">DA-293-2026 y emitido el martes 12 de mayo de 2026 por el Alcalde de la Municipalidad de Siquirres, Lic. Randal Black Reid, está dirigido al Honorable Concejo Municipal con el propósito de remitir el informe técnico DAF-0045-2026. Dicho informe fue elaborado por el Lic. Kendral Allen Maitland, del Departamento de Coordinación Tributaria Financiera, y detalla las gestiones institucionales realizadas para atender de manera formal un requerimiento de </w:t>
      </w:r>
      <w:r w:rsidR="00CA2E8F" w:rsidRPr="00741211">
        <w:rPr>
          <w:rFonts w:ascii="Times New Roman" w:eastAsia="Times New Roman" w:hAnsi="Times New Roman"/>
          <w:color w:val="000000" w:themeColor="text1"/>
          <w:sz w:val="24"/>
          <w:szCs w:val="24"/>
          <w:lang w:eastAsia="es-CR"/>
        </w:rPr>
        <w:lastRenderedPageBreak/>
        <w:t>información enviado por la Contraloría General de la República el 7 de mayo del mismo año, bajo el oficio DFOE-LOC-0572, concerniente al Presupuesto Extraordinario 01-</w:t>
      </w:r>
      <w:r w:rsidR="00C87269" w:rsidRPr="00741211">
        <w:rPr>
          <w:rFonts w:ascii="Times New Roman" w:eastAsia="Times New Roman" w:hAnsi="Times New Roman"/>
          <w:color w:val="000000" w:themeColor="text1"/>
          <w:sz w:val="24"/>
          <w:szCs w:val="24"/>
          <w:lang w:eastAsia="es-CR"/>
        </w:rPr>
        <w:t>2026.</w:t>
      </w:r>
      <w:r w:rsidR="00C87269">
        <w:rPr>
          <w:rFonts w:ascii="Times New Roman" w:eastAsia="Times New Roman" w:hAnsi="Times New Roman"/>
          <w:color w:val="000000" w:themeColor="text1"/>
          <w:sz w:val="24"/>
          <w:szCs w:val="24"/>
          <w:lang w:eastAsia="es-CR"/>
        </w:rPr>
        <w:t xml:space="preserve"> -------------------</w:t>
      </w:r>
    </w:p>
    <w:p w14:paraId="39562E2A" w14:textId="77777777" w:rsidR="006B39FC" w:rsidRDefault="006B39FC" w:rsidP="006B39F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10383">
        <w:t xml:space="preserve"> </w:t>
      </w:r>
      <w:r w:rsidRPr="00F10383">
        <w:rPr>
          <w:rFonts w:ascii="Times New Roman" w:eastAsia="Times New Roman" w:hAnsi="Times New Roman"/>
          <w:color w:val="000000" w:themeColor="text1"/>
          <w:sz w:val="24"/>
          <w:szCs w:val="24"/>
          <w:lang w:eastAsia="es-CR"/>
        </w:rPr>
        <w:t>Se agradeció a la señora secretaria y el presidente consultó si el señor Randa deseaba referirse al oficio presentado por don Kendral</w:t>
      </w:r>
      <w:r>
        <w:rPr>
          <w:rFonts w:ascii="Times New Roman" w:eastAsia="Times New Roman" w:hAnsi="Times New Roman"/>
          <w:color w:val="000000" w:themeColor="text1"/>
          <w:sz w:val="24"/>
          <w:szCs w:val="24"/>
          <w:lang w:eastAsia="es-CR"/>
        </w:rPr>
        <w:t xml:space="preserve"> Allen</w:t>
      </w:r>
      <w:r w:rsidRPr="00F10383">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3A35DDF2" w14:textId="77777777" w:rsidR="006B39FC" w:rsidRPr="009B4517" w:rsidRDefault="006B39FC" w:rsidP="006B39FC">
      <w:pPr>
        <w:spacing w:after="0" w:line="540" w:lineRule="exact"/>
        <w:jc w:val="both"/>
        <w:rPr>
          <w:rFonts w:ascii="Times New Roman" w:eastAsia="Times New Roman" w:hAnsi="Times New Roman"/>
          <w:color w:val="000000" w:themeColor="text1"/>
          <w:sz w:val="24"/>
          <w:szCs w:val="24"/>
          <w:lang w:eastAsia="es-CR"/>
        </w:rPr>
      </w:pPr>
      <w:r w:rsidRPr="00F10383">
        <w:rPr>
          <w:rFonts w:ascii="Times New Roman" w:eastAsia="Times New Roman" w:hAnsi="Times New Roman"/>
          <w:b/>
          <w:color w:val="000000" w:themeColor="text1"/>
          <w:sz w:val="24"/>
          <w:szCs w:val="24"/>
          <w:lang w:eastAsia="es-CR"/>
        </w:rPr>
        <w:t>Alcalde Black Reid:</w:t>
      </w:r>
      <w:r w:rsidRPr="009B4517">
        <w:t xml:space="preserve"> </w:t>
      </w:r>
      <w:r w:rsidRPr="009B4517">
        <w:rPr>
          <w:rFonts w:ascii="Times New Roman" w:eastAsia="Times New Roman" w:hAnsi="Times New Roman"/>
          <w:color w:val="000000" w:themeColor="text1"/>
          <w:sz w:val="24"/>
          <w:szCs w:val="24"/>
          <w:lang w:eastAsia="es-CR"/>
        </w:rPr>
        <w:t>Indicó que el oficio hace referencia al documento previamente enviado por la Contraloría, el cual ya había sido recibido y se encuentra en proceso avanzado por parte de los compañeros. Señaló además que dicho documento ingresará al Concejo Municipal entre el miércoles y el jueves, junto con el presupuesto con los ajustes correspondientes y el PAO.</w:t>
      </w:r>
      <w:r>
        <w:rPr>
          <w:rFonts w:ascii="Times New Roman" w:eastAsia="Times New Roman" w:hAnsi="Times New Roman"/>
          <w:color w:val="000000" w:themeColor="text1"/>
          <w:sz w:val="24"/>
          <w:szCs w:val="24"/>
          <w:lang w:eastAsia="es-CR"/>
        </w:rPr>
        <w:t xml:space="preserve"> --------</w:t>
      </w:r>
    </w:p>
    <w:p w14:paraId="3F90664E" w14:textId="77777777" w:rsidR="006B39FC" w:rsidRPr="00F10383" w:rsidRDefault="006B39FC" w:rsidP="006B39F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10383">
        <w:t xml:space="preserve"> </w:t>
      </w:r>
      <w:r w:rsidRPr="00F10383">
        <w:rPr>
          <w:rFonts w:ascii="Times New Roman" w:eastAsia="Times New Roman" w:hAnsi="Times New Roman"/>
          <w:color w:val="000000" w:themeColor="text1"/>
          <w:sz w:val="24"/>
          <w:szCs w:val="24"/>
          <w:lang w:eastAsia="es-CR"/>
        </w:rPr>
        <w:t xml:space="preserve">Se agradeció la intervención del señor alcalde y se dio por conocida la nota, acordándose su archivo. La moción fue aprobada con siete votos a favor y </w:t>
      </w:r>
      <w:r>
        <w:rPr>
          <w:rFonts w:ascii="Times New Roman" w:eastAsia="Times New Roman" w:hAnsi="Times New Roman"/>
          <w:color w:val="000000" w:themeColor="text1"/>
          <w:sz w:val="24"/>
          <w:szCs w:val="24"/>
          <w:lang w:eastAsia="es-CR"/>
        </w:rPr>
        <w:t>cero</w:t>
      </w:r>
      <w:r w:rsidRPr="00F10383">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4F10F5D7" w14:textId="1652F7DE" w:rsidR="00C87269" w:rsidRDefault="00C87269" w:rsidP="00C87269">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N°3016-12-05</w:t>
      </w:r>
      <w:r w:rsidRPr="000426F6">
        <w:rPr>
          <w:rFonts w:ascii="Times New Roman" w:eastAsia="Times New Roman" w:hAnsi="Times New Roman"/>
          <w:b/>
          <w:color w:val="000000" w:themeColor="text1"/>
          <w:sz w:val="24"/>
          <w:szCs w:val="24"/>
          <w:lang w:eastAsia="es-CR"/>
        </w:rPr>
        <w:t>-2026</w:t>
      </w:r>
    </w:p>
    <w:p w14:paraId="073E269C" w14:textId="1245CF34" w:rsidR="005F6F02" w:rsidRDefault="00C87269" w:rsidP="00C87269">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 el Concejo Municipal de Siquirres acuerda:</w:t>
      </w:r>
      <w:r w:rsidR="00C10BE6" w:rsidRPr="00C10BE6">
        <w:t xml:space="preserve"> </w:t>
      </w:r>
      <w:r w:rsidR="00C10BE6" w:rsidRPr="00C10BE6">
        <w:rPr>
          <w:rFonts w:ascii="Times New Roman" w:eastAsia="Times New Roman" w:hAnsi="Times New Roman"/>
          <w:color w:val="000000" w:themeColor="text1"/>
          <w:sz w:val="24"/>
          <w:szCs w:val="24"/>
          <w:lang w:eastAsia="es-CR"/>
        </w:rPr>
        <w:t xml:space="preserve">Dar por conocido el oficio número DA-293-2026 </w:t>
      </w:r>
      <w:r w:rsidR="00C10BE6">
        <w:rPr>
          <w:rFonts w:ascii="Times New Roman" w:eastAsia="Times New Roman" w:hAnsi="Times New Roman"/>
          <w:color w:val="000000" w:themeColor="text1"/>
          <w:sz w:val="24"/>
          <w:szCs w:val="24"/>
          <w:lang w:eastAsia="es-CR"/>
        </w:rPr>
        <w:t>suscrit</w:t>
      </w:r>
      <w:r w:rsidR="005F6F02">
        <w:rPr>
          <w:rFonts w:ascii="Times New Roman" w:eastAsia="Times New Roman" w:hAnsi="Times New Roman"/>
          <w:color w:val="000000" w:themeColor="text1"/>
          <w:sz w:val="24"/>
          <w:szCs w:val="24"/>
          <w:lang w:eastAsia="es-CR"/>
        </w:rPr>
        <w:t>ito</w:t>
      </w:r>
      <w:r w:rsidR="00C10BE6" w:rsidRPr="00C10BE6">
        <w:rPr>
          <w:rFonts w:ascii="Times New Roman" w:eastAsia="Times New Roman" w:hAnsi="Times New Roman"/>
          <w:color w:val="000000" w:themeColor="text1"/>
          <w:sz w:val="24"/>
          <w:szCs w:val="24"/>
          <w:lang w:eastAsia="es-CR"/>
        </w:rPr>
        <w:t xml:space="preserve"> por el Alcalde de la Municipalidad de Siquirres, Lic. Randal Black Reid</w:t>
      </w:r>
      <w:r w:rsidR="005F6F02">
        <w:rPr>
          <w:rFonts w:ascii="Times New Roman" w:eastAsia="Times New Roman" w:hAnsi="Times New Roman"/>
          <w:color w:val="000000" w:themeColor="text1"/>
          <w:sz w:val="24"/>
          <w:szCs w:val="24"/>
          <w:lang w:eastAsia="es-CR"/>
        </w:rPr>
        <w:t>, por tanto, se archiva. -------------------------------------------------------------------</w:t>
      </w:r>
    </w:p>
    <w:p w14:paraId="5F6D4267" w14:textId="77777777" w:rsidR="005F6F02" w:rsidRDefault="005F6F02" w:rsidP="005F6F02">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384A6F5" w14:textId="0D7C4ECD" w:rsidR="00BC25BE" w:rsidRDefault="006B39FC" w:rsidP="00D45ACB">
      <w:pPr>
        <w:spacing w:after="0" w:line="540" w:lineRule="exact"/>
        <w:jc w:val="both"/>
        <w:rPr>
          <w:rFonts w:ascii="Times New Roman" w:eastAsia="Times New Roman" w:hAnsi="Times New Roman"/>
          <w:color w:val="000000" w:themeColor="text1"/>
          <w:sz w:val="24"/>
          <w:szCs w:val="24"/>
          <w:lang w:eastAsia="es-CR"/>
        </w:rPr>
      </w:pPr>
      <w:r w:rsidRPr="006B39FC">
        <w:rPr>
          <w:rFonts w:ascii="Times New Roman" w:eastAsia="Times New Roman" w:hAnsi="Times New Roman"/>
          <w:b/>
          <w:color w:val="000000" w:themeColor="text1"/>
          <w:sz w:val="24"/>
          <w:szCs w:val="24"/>
          <w:lang w:eastAsia="es-CR"/>
        </w:rPr>
        <w:t>22.-</w:t>
      </w:r>
      <w:r w:rsidR="00BF5AEC" w:rsidRPr="00BF5AEC">
        <w:rPr>
          <w:rFonts w:ascii="Times New Roman" w:eastAsia="Times New Roman" w:hAnsi="Times New Roman"/>
          <w:color w:val="000000" w:themeColor="text1"/>
          <w:sz w:val="24"/>
          <w:szCs w:val="24"/>
          <w:lang w:eastAsia="es-CR"/>
        </w:rPr>
        <w:t>Oficio número</w:t>
      </w:r>
      <w:r w:rsidR="00BF5AEC">
        <w:t xml:space="preserve"> </w:t>
      </w:r>
      <w:r w:rsidR="00BF5AEC" w:rsidRPr="00BF5AEC">
        <w:rPr>
          <w:rFonts w:ascii="Times New Roman" w:eastAsia="Times New Roman" w:hAnsi="Times New Roman"/>
          <w:color w:val="000000" w:themeColor="text1"/>
          <w:sz w:val="24"/>
          <w:szCs w:val="24"/>
          <w:lang w:eastAsia="es-CR"/>
        </w:rPr>
        <w:t xml:space="preserve">DA-294-2026 y emitido el martes 12 de mayo de 2026 por el Alcalde de la Municipalidad de Siquirres, Lic. Randal Black Reid, expone ante el Concejo Municipal la insostenibilidad financiera del programa CECUDI </w:t>
      </w:r>
      <w:r w:rsidR="00BC25BE">
        <w:rPr>
          <w:rFonts w:ascii="Times New Roman" w:eastAsia="Times New Roman" w:hAnsi="Times New Roman"/>
          <w:color w:val="000000" w:themeColor="text1"/>
          <w:sz w:val="24"/>
          <w:szCs w:val="24"/>
          <w:lang w:eastAsia="es-CR"/>
        </w:rPr>
        <w:t>que textualmente cita: -----------------------------</w:t>
      </w:r>
    </w:p>
    <w:p w14:paraId="5E2DDA40" w14:textId="74E7D128" w:rsidR="00BC25BE" w:rsidRDefault="004207F3" w:rsidP="00D45ACB">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701248" behindDoc="0" locked="0" layoutInCell="1" allowOverlap="1" wp14:anchorId="176C2FD8" wp14:editId="4148BD98">
            <wp:simplePos x="0" y="0"/>
            <wp:positionH relativeFrom="margin">
              <wp:align>right</wp:align>
            </wp:positionH>
            <wp:positionV relativeFrom="paragraph">
              <wp:posOffset>39740</wp:posOffset>
            </wp:positionV>
            <wp:extent cx="5945766" cy="1066703"/>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4" t="3145" r="698" b="-1"/>
                    <a:stretch/>
                  </pic:blipFill>
                  <pic:spPr bwMode="auto">
                    <a:xfrm>
                      <a:off x="0" y="0"/>
                      <a:ext cx="5945766" cy="10667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DA319B" w14:textId="1E848D4F" w:rsidR="00C87269" w:rsidRPr="00BF5AEC" w:rsidRDefault="00BC25BE" w:rsidP="00D45A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 </w:t>
      </w:r>
    </w:p>
    <w:p w14:paraId="76F98808" w14:textId="77777777" w:rsidR="003A1097" w:rsidRDefault="003A1097" w:rsidP="003A1097">
      <w:pPr>
        <w:spacing w:after="0" w:line="540" w:lineRule="exact"/>
        <w:jc w:val="both"/>
        <w:rPr>
          <w:rFonts w:ascii="Times New Roman" w:eastAsia="Times New Roman" w:hAnsi="Times New Roman"/>
          <w:color w:val="000000" w:themeColor="text1"/>
          <w:sz w:val="24"/>
          <w:szCs w:val="24"/>
          <w:lang w:eastAsia="es-CR"/>
        </w:rPr>
      </w:pPr>
    </w:p>
    <w:p w14:paraId="11FB5D21" w14:textId="61FB0B9E" w:rsidR="003A1097" w:rsidRPr="003A1097" w:rsidRDefault="003A1097" w:rsidP="003A1097">
      <w:pPr>
        <w:spacing w:after="0" w:line="540" w:lineRule="exact"/>
        <w:jc w:val="both"/>
        <w:rPr>
          <w:rFonts w:ascii="Times New Roman" w:eastAsia="Times New Roman" w:hAnsi="Times New Roman"/>
          <w:b/>
          <w:color w:val="000000" w:themeColor="text1"/>
          <w:sz w:val="24"/>
          <w:szCs w:val="24"/>
          <w:lang w:eastAsia="es-CR"/>
        </w:rPr>
      </w:pPr>
      <w:r w:rsidRPr="003A1097">
        <w:rPr>
          <w:rFonts w:ascii="Times New Roman" w:eastAsia="Times New Roman" w:hAnsi="Times New Roman"/>
          <w:b/>
          <w:color w:val="000000" w:themeColor="text1"/>
          <w:sz w:val="24"/>
          <w:szCs w:val="24"/>
          <w:lang w:eastAsia="es-CR"/>
        </w:rPr>
        <w:t>DA-294-2026</w:t>
      </w:r>
    </w:p>
    <w:p w14:paraId="733078F4" w14:textId="77777777" w:rsidR="003A1097" w:rsidRPr="003A1097" w:rsidRDefault="003A1097" w:rsidP="003A1097">
      <w:pPr>
        <w:spacing w:after="0" w:line="540" w:lineRule="exact"/>
        <w:jc w:val="both"/>
        <w:rPr>
          <w:rFonts w:ascii="Times New Roman" w:eastAsia="Times New Roman" w:hAnsi="Times New Roman"/>
          <w:b/>
          <w:color w:val="000000" w:themeColor="text1"/>
          <w:sz w:val="24"/>
          <w:szCs w:val="24"/>
          <w:lang w:eastAsia="es-CR"/>
        </w:rPr>
      </w:pPr>
      <w:r w:rsidRPr="003A1097">
        <w:rPr>
          <w:rFonts w:ascii="Times New Roman" w:eastAsia="Times New Roman" w:hAnsi="Times New Roman"/>
          <w:b/>
          <w:color w:val="000000" w:themeColor="text1"/>
          <w:sz w:val="24"/>
          <w:szCs w:val="24"/>
          <w:lang w:eastAsia="es-CR"/>
        </w:rPr>
        <w:t>Señores (as)</w:t>
      </w:r>
    </w:p>
    <w:p w14:paraId="259D0ACC" w14:textId="77777777" w:rsidR="003A1097" w:rsidRPr="003A1097" w:rsidRDefault="003A1097" w:rsidP="003A1097">
      <w:pPr>
        <w:spacing w:after="0" w:line="540" w:lineRule="exact"/>
        <w:jc w:val="both"/>
        <w:rPr>
          <w:rFonts w:ascii="Times New Roman" w:eastAsia="Times New Roman" w:hAnsi="Times New Roman"/>
          <w:b/>
          <w:color w:val="000000" w:themeColor="text1"/>
          <w:sz w:val="24"/>
          <w:szCs w:val="24"/>
          <w:lang w:eastAsia="es-CR"/>
        </w:rPr>
      </w:pPr>
      <w:r w:rsidRPr="003A1097">
        <w:rPr>
          <w:rFonts w:ascii="Times New Roman" w:eastAsia="Times New Roman" w:hAnsi="Times New Roman"/>
          <w:b/>
          <w:color w:val="000000" w:themeColor="text1"/>
          <w:sz w:val="24"/>
          <w:szCs w:val="24"/>
          <w:lang w:eastAsia="es-CR"/>
        </w:rPr>
        <w:t>Concejo Municipal</w:t>
      </w:r>
    </w:p>
    <w:p w14:paraId="14B40C27" w14:textId="77777777" w:rsidR="003A1097" w:rsidRPr="003A1097" w:rsidRDefault="003A1097" w:rsidP="003A1097">
      <w:pPr>
        <w:spacing w:after="0" w:line="540" w:lineRule="exact"/>
        <w:jc w:val="both"/>
        <w:rPr>
          <w:rFonts w:ascii="Times New Roman" w:eastAsia="Times New Roman" w:hAnsi="Times New Roman"/>
          <w:b/>
          <w:color w:val="000000" w:themeColor="text1"/>
          <w:sz w:val="24"/>
          <w:szCs w:val="24"/>
          <w:lang w:eastAsia="es-CR"/>
        </w:rPr>
      </w:pPr>
      <w:r w:rsidRPr="003A1097">
        <w:rPr>
          <w:rFonts w:ascii="Times New Roman" w:eastAsia="Times New Roman" w:hAnsi="Times New Roman"/>
          <w:b/>
          <w:color w:val="000000" w:themeColor="text1"/>
          <w:sz w:val="24"/>
          <w:szCs w:val="24"/>
          <w:lang w:eastAsia="es-CR"/>
        </w:rPr>
        <w:t>Municipalidad de Siquirres</w:t>
      </w:r>
    </w:p>
    <w:p w14:paraId="5A42F80D" w14:textId="77777777" w:rsidR="003A1097" w:rsidRPr="003A1097" w:rsidRDefault="003A1097" w:rsidP="003A1097">
      <w:pPr>
        <w:spacing w:after="0" w:line="540" w:lineRule="exact"/>
        <w:jc w:val="both"/>
        <w:rPr>
          <w:rFonts w:ascii="Times New Roman" w:eastAsia="Times New Roman" w:hAnsi="Times New Roman"/>
          <w:b/>
          <w:color w:val="000000" w:themeColor="text1"/>
          <w:sz w:val="24"/>
          <w:szCs w:val="24"/>
          <w:lang w:eastAsia="es-CR"/>
        </w:rPr>
      </w:pPr>
      <w:r w:rsidRPr="003A1097">
        <w:rPr>
          <w:rFonts w:ascii="Times New Roman" w:eastAsia="Times New Roman" w:hAnsi="Times New Roman"/>
          <w:b/>
          <w:color w:val="000000" w:themeColor="text1"/>
          <w:sz w:val="24"/>
          <w:szCs w:val="24"/>
          <w:lang w:eastAsia="es-CR"/>
        </w:rPr>
        <w:t>Estimados señores:</w:t>
      </w:r>
    </w:p>
    <w:p w14:paraId="7CB8D47A" w14:textId="2D1ED07F" w:rsidR="003A1097" w:rsidRPr="00603AA6" w:rsidRDefault="003A1097" w:rsidP="003A1097">
      <w:pPr>
        <w:spacing w:after="0" w:line="540" w:lineRule="exact"/>
        <w:jc w:val="both"/>
        <w:rPr>
          <w:rFonts w:ascii="Times New Roman" w:eastAsia="Times New Roman" w:hAnsi="Times New Roman"/>
          <w:b/>
          <w:color w:val="000000" w:themeColor="text1"/>
          <w:sz w:val="24"/>
          <w:szCs w:val="24"/>
          <w:lang w:eastAsia="es-CR"/>
        </w:rPr>
      </w:pPr>
      <w:r w:rsidRPr="00603AA6">
        <w:rPr>
          <w:rFonts w:ascii="Times New Roman" w:eastAsia="Times New Roman" w:hAnsi="Times New Roman"/>
          <w:b/>
          <w:color w:val="000000" w:themeColor="text1"/>
          <w:sz w:val="24"/>
          <w:szCs w:val="24"/>
          <w:lang w:eastAsia="es-CR"/>
        </w:rPr>
        <w:t>Asunto: Cese de programa CECUDI y alianza Interinstitucional con el CEN-CINAI para</w:t>
      </w:r>
      <w:r w:rsidR="00603AA6">
        <w:rPr>
          <w:rFonts w:ascii="Times New Roman" w:eastAsia="Times New Roman" w:hAnsi="Times New Roman"/>
          <w:b/>
          <w:color w:val="000000" w:themeColor="text1"/>
          <w:sz w:val="24"/>
          <w:szCs w:val="24"/>
          <w:lang w:eastAsia="es-CR"/>
        </w:rPr>
        <w:t xml:space="preserve"> </w:t>
      </w:r>
      <w:r w:rsidRPr="00603AA6">
        <w:rPr>
          <w:rFonts w:ascii="Times New Roman" w:eastAsia="Times New Roman" w:hAnsi="Times New Roman"/>
          <w:b/>
          <w:color w:val="000000" w:themeColor="text1"/>
          <w:sz w:val="24"/>
          <w:szCs w:val="24"/>
          <w:lang w:eastAsia="es-CR"/>
        </w:rPr>
        <w:t>atención de población menor de edad.</w:t>
      </w:r>
    </w:p>
    <w:p w14:paraId="59BC463A" w14:textId="77777777"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lastRenderedPageBreak/>
        <w:t>Reciban un cordial saludo.</w:t>
      </w:r>
    </w:p>
    <w:p w14:paraId="560DB124" w14:textId="374BB8E4"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Por medio del presente oficio me permito dirigirme a ustedes con el objetivo de exponer una</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situación</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con respecto al programa de CECUDI que opera en la Municipalidad de Siquirres.</w:t>
      </w:r>
    </w:p>
    <w:p w14:paraId="64EFD103" w14:textId="5957C536"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El CECUDI de la Municipalidad de Siquirres opera bajo los estándares de calidad de REDCUDI</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y la</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población que atiende son personas menores de edad que cuentan con el subsidio de cuido por</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parte del IMAS, para lo cual mensualmente se recibe una transferencia de recursos presupuestarios</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por parte del IMAS según la cantidad de niños que asistan al CECUDI que previamente fueron</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calificados como beneficiarios del subsidio de cuido por parte de esa entidad.</w:t>
      </w:r>
    </w:p>
    <w:p w14:paraId="7E841748" w14:textId="766BECC3"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En el periodo actual, el IMAS transfiere a la Municipalidad el monto de ciento treinta y un mil</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colones</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netos (₡131.000.00) por cada persona menor de edad, para cuido de tiempo completo; en caso de</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que el niño o niña asista solo medio tiempo transfiere sólo ochenta y cinco mil ciento cincuenta</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colones sin céntimos (₡85.150.00) y en caso de tratarse de una persona menor de edad en condición</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 discapacidad la transferencia mensual es de ciento cincuenta mil seiscientos cincuenta colones</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netos (₡150.650.00). Actualmente, en el CECUDI de la Municipalidad de Siquirres se atiende una</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población infantil de 31 personas menores de edad, de los cuales 30 se encuentran bajo el subsidio</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 cuido de tiempo completo y una, bajo el subsidio de cuido de medio tiempo, para un ingreso</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mensual de ₡85.150.</w:t>
      </w:r>
    </w:p>
    <w:p w14:paraId="32E7E96E" w14:textId="4A96B5A9"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Además, como parte del contexto sobre el funcionamiento del CECUDI, es importante indicar que</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los costos de esta operación incluyen recursos presupuestarios para pago mensual de servicios (luz,</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agua, teléfono, internet), compra de suministro de abarrotes y alimentos para la preparación diaria</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 los tiempos de comida para las personas menores de edad (desayuno, merienda mañana,</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almuerzo, merienda tarde), mantenimiento de infraestructura y zonas verdes, pago de planilla de</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las</w:t>
      </w:r>
      <w:r w:rsidR="00603AA6">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ocho personas que brindan el servicio de cuido en el CECUDI y compra de mobiliario diverso</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requerido en el centro de cuido infantil en los espacios de las aulas, cocina y comedor, materiales</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didácticos y estimulación entre otros requeridos para cumplir con los estándares de calidad de</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REDCUDI.</w:t>
      </w:r>
    </w:p>
    <w:p w14:paraId="6FEFCE6F" w14:textId="07646850"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 xml:space="preserve">La Municipalidad de Siquirres asume el costo de todo lo indicado </w:t>
      </w:r>
      <w:r w:rsidR="002D471F" w:rsidRPr="003A1097">
        <w:rPr>
          <w:rFonts w:ascii="Times New Roman" w:eastAsia="Times New Roman" w:hAnsi="Times New Roman"/>
          <w:color w:val="000000" w:themeColor="text1"/>
          <w:sz w:val="24"/>
          <w:szCs w:val="24"/>
          <w:lang w:eastAsia="es-CR"/>
        </w:rPr>
        <w:t>anteriormente,</w:t>
      </w:r>
      <w:r w:rsidRPr="003A1097">
        <w:rPr>
          <w:rFonts w:ascii="Times New Roman" w:eastAsia="Times New Roman" w:hAnsi="Times New Roman"/>
          <w:color w:val="000000" w:themeColor="text1"/>
          <w:sz w:val="24"/>
          <w:szCs w:val="24"/>
          <w:lang w:eastAsia="es-CR"/>
        </w:rPr>
        <w:t xml:space="preserve"> así como de</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cualquier situación que se presente para llevar a cabo el adecuado funcionamiento de CECUDI.</w:t>
      </w:r>
    </w:p>
    <w:p w14:paraId="7AE82971" w14:textId="4B7C0068"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Para cubrir estos costos se cuenta únicamente con el ingreso mensual por transferencia del IMAS</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que actualmente asciende a un monto total de cuatro millones </w:t>
      </w:r>
      <w:r w:rsidR="002D471F" w:rsidRPr="003A1097">
        <w:rPr>
          <w:rFonts w:ascii="Times New Roman" w:eastAsia="Times New Roman" w:hAnsi="Times New Roman"/>
          <w:color w:val="000000" w:themeColor="text1"/>
          <w:sz w:val="24"/>
          <w:szCs w:val="24"/>
          <w:lang w:eastAsia="es-CR"/>
        </w:rPr>
        <w:t>quince</w:t>
      </w:r>
      <w:r w:rsidRPr="003A1097">
        <w:rPr>
          <w:rFonts w:ascii="Times New Roman" w:eastAsia="Times New Roman" w:hAnsi="Times New Roman"/>
          <w:color w:val="000000" w:themeColor="text1"/>
          <w:sz w:val="24"/>
          <w:szCs w:val="24"/>
          <w:lang w:eastAsia="es-CR"/>
        </w:rPr>
        <w:t xml:space="preserve"> mil ciento </w:t>
      </w:r>
      <w:r w:rsidR="002D471F" w:rsidRPr="003A1097">
        <w:rPr>
          <w:rFonts w:ascii="Times New Roman" w:eastAsia="Times New Roman" w:hAnsi="Times New Roman"/>
          <w:color w:val="000000" w:themeColor="text1"/>
          <w:sz w:val="24"/>
          <w:szCs w:val="24"/>
          <w:lang w:eastAsia="es-CR"/>
        </w:rPr>
        <w:t>cincuenta</w:t>
      </w:r>
      <w:r w:rsidRPr="003A1097">
        <w:rPr>
          <w:rFonts w:ascii="Times New Roman" w:eastAsia="Times New Roman" w:hAnsi="Times New Roman"/>
          <w:color w:val="000000" w:themeColor="text1"/>
          <w:sz w:val="24"/>
          <w:szCs w:val="24"/>
          <w:lang w:eastAsia="es-CR"/>
        </w:rPr>
        <w:t xml:space="preserve"> colones</w:t>
      </w:r>
    </w:p>
    <w:p w14:paraId="6EC8D723" w14:textId="51AA6971"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lastRenderedPageBreak/>
        <w:t xml:space="preserve">netos (₡ 4.015.150.00) considerando que el IMAS transfiere los montos </w:t>
      </w:r>
      <w:r w:rsidR="002D471F" w:rsidRPr="003A1097">
        <w:rPr>
          <w:rFonts w:ascii="Times New Roman" w:eastAsia="Times New Roman" w:hAnsi="Times New Roman"/>
          <w:color w:val="000000" w:themeColor="text1"/>
          <w:sz w:val="24"/>
          <w:szCs w:val="24"/>
          <w:lang w:eastAsia="es-CR"/>
        </w:rPr>
        <w:t>únicamente</w:t>
      </w:r>
      <w:r w:rsidRPr="003A1097">
        <w:rPr>
          <w:rFonts w:ascii="Times New Roman" w:eastAsia="Times New Roman" w:hAnsi="Times New Roman"/>
          <w:color w:val="000000" w:themeColor="text1"/>
          <w:sz w:val="24"/>
          <w:szCs w:val="24"/>
          <w:lang w:eastAsia="es-CR"/>
        </w:rPr>
        <w:t xml:space="preserve"> por los niños que</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se atienden, que como se ha mencionado líneas atrás, únicamente se tiene un total de 31 niños. No</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obstante, los costos de operación de CECUDI superan significativamente el monto que transfiere el</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IMAS; por lo </w:t>
      </w:r>
      <w:r w:rsidR="002D471F" w:rsidRPr="003A1097">
        <w:rPr>
          <w:rFonts w:ascii="Times New Roman" w:eastAsia="Times New Roman" w:hAnsi="Times New Roman"/>
          <w:color w:val="000000" w:themeColor="text1"/>
          <w:sz w:val="24"/>
          <w:szCs w:val="24"/>
          <w:lang w:eastAsia="es-CR"/>
        </w:rPr>
        <w:t>que,</w:t>
      </w:r>
      <w:r w:rsidRPr="003A1097">
        <w:rPr>
          <w:rFonts w:ascii="Times New Roman" w:eastAsia="Times New Roman" w:hAnsi="Times New Roman"/>
          <w:color w:val="000000" w:themeColor="text1"/>
          <w:sz w:val="24"/>
          <w:szCs w:val="24"/>
          <w:lang w:eastAsia="es-CR"/>
        </w:rPr>
        <w:t xml:space="preserve"> en aras de no perjudicar a la </w:t>
      </w:r>
      <w:r w:rsidR="002D471F" w:rsidRPr="003A1097">
        <w:rPr>
          <w:rFonts w:ascii="Times New Roman" w:eastAsia="Times New Roman" w:hAnsi="Times New Roman"/>
          <w:color w:val="000000" w:themeColor="text1"/>
          <w:sz w:val="24"/>
          <w:szCs w:val="24"/>
          <w:lang w:eastAsia="es-CR"/>
        </w:rPr>
        <w:t>población</w:t>
      </w:r>
      <w:r w:rsidRPr="003A1097">
        <w:rPr>
          <w:rFonts w:ascii="Times New Roman" w:eastAsia="Times New Roman" w:hAnsi="Times New Roman"/>
          <w:color w:val="000000" w:themeColor="text1"/>
          <w:sz w:val="24"/>
          <w:szCs w:val="24"/>
          <w:lang w:eastAsia="es-CR"/>
        </w:rPr>
        <w:t xml:space="preserve"> infantil atendida, la Municipalidad debe</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asumir dicho exceso, para asegurar el adecuado funcionamiento, operación y beneficio de cuido de</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las personas menores de edad que asisten al CECUDI.</w:t>
      </w:r>
    </w:p>
    <w:p w14:paraId="35646888" w14:textId="3DBDFFD1"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Ante la baja población menor de edad con la que contamos admitida por el IMAS para ser</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beneficiaria</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del subsidio de cuido que se brinda a través del CECUDI, se realizaron las consultas a esa entidad</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para gestionar nuevos ingresos e intentar llegar a un punto de equilibrio financiero en </w:t>
      </w:r>
      <w:r w:rsidR="00BA5D45" w:rsidRPr="003A1097">
        <w:rPr>
          <w:rFonts w:ascii="Times New Roman" w:eastAsia="Times New Roman" w:hAnsi="Times New Roman"/>
          <w:color w:val="000000" w:themeColor="text1"/>
          <w:sz w:val="24"/>
          <w:szCs w:val="24"/>
          <w:lang w:eastAsia="es-CR"/>
        </w:rPr>
        <w:t>la</w:t>
      </w:r>
      <w:r w:rsidRPr="003A1097">
        <w:rPr>
          <w:rFonts w:ascii="Times New Roman" w:eastAsia="Times New Roman" w:hAnsi="Times New Roman"/>
          <w:color w:val="000000" w:themeColor="text1"/>
          <w:sz w:val="24"/>
          <w:szCs w:val="24"/>
          <w:lang w:eastAsia="es-CR"/>
        </w:rPr>
        <w:t xml:space="preserve"> operación</w:t>
      </w:r>
      <w:r w:rsidR="002D471F">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del Centro y se nos ha indicado que los lineamientos institucionales instruyen a que de momento no</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hayan nuevos ingresos; esta Administración desconoce las razones que motivan esa determinación,</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no obstante esos lineamientos internos nos afectan como institución ejecutora del programa de cuido</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CECUDI debido a que el monto por transferencia recibido no es suficiente para atender todos los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costos que demanda la operación y funcionamiento del CECUDI.</w:t>
      </w:r>
    </w:p>
    <w:p w14:paraId="3C09972B" w14:textId="2DE6CF10"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Para este Gobierno Local los programas de cuido infantil representan una herramienta de política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social orientada a la protección de derechos, la equidad social y la generación de oportunidades,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por</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lo que su valor trasciende el análisis estrictamente financiero. No obstante, también resulta necesario</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exponer ante este Concejo Municipal la realidad presupuestaria y operativa actual que enfrenta la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Municipalidad para garantizar la sostenibilidad del servicio bajo las condiciones vigentes.</w:t>
      </w:r>
    </w:p>
    <w:p w14:paraId="56F92BDB" w14:textId="77777777"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En ese sentido, esta Administración reconoce la importancia y el impacto social que representa la</w:t>
      </w:r>
    </w:p>
    <w:p w14:paraId="1CA7618D" w14:textId="5291DB7B"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continuidad de los servicios de cuido infantil para las familias del cantón; no obstante, también debe</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actuarse con responsabilidad institucional ante la realidad financiera y operativa actual que enfrenta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el programa. Lo anterior, considerando que, como se indicó líneas atrás, actualmente no se cuenta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con autorización para nuevos ingresos de personas menores de edad beneficiarias por parte del</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IMAS, situación que limita el aumento de recursos por transferencia y mantiene un escenario donde</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los costos mensuales de operación del CECUDI ascienden a montos superiores a los ingresos que</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se perciben para su funcionamiento.</w:t>
      </w:r>
    </w:p>
    <w:p w14:paraId="483E708B" w14:textId="2149D78A"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Ante este contexto, y con el objetivo de procurar la continuidad del beneficio de cuido para la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población infantil actualmente atendida, esta Administración ha recibido por parte del CEN-</w:t>
      </w:r>
      <w:r w:rsidRPr="003A1097">
        <w:rPr>
          <w:rFonts w:ascii="Times New Roman" w:eastAsia="Times New Roman" w:hAnsi="Times New Roman"/>
          <w:color w:val="000000" w:themeColor="text1"/>
          <w:sz w:val="24"/>
          <w:szCs w:val="24"/>
          <w:lang w:eastAsia="es-CR"/>
        </w:rPr>
        <w:lastRenderedPageBreak/>
        <w:t>CINAI</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una propuesta de convenio de alianza interinstitucional orientada a garantizar la atención de las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personas menores de edad beneficiarias del servicio. Dicha propuesta permitiría no solo mantener</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el acceso al cuido infantil, sino además ampliar los beneficios integrales que reciben las familias,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considerando que el CEN-CINAI, como institución especializada en esta materia, brinda servicios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complementarios en áreas de nutrición, atención y protección infantil, seguimiento del crecimiento y</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desarrollo, así como otros programas dirigidos al bienestar integral de la niñez.</w:t>
      </w:r>
    </w:p>
    <w:p w14:paraId="6BBB865D" w14:textId="77777777" w:rsidR="00C844FF"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De esta manera, la eventual articulación interinstitucional permitiría fortalecer la atención brindada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la población menor de edad desde un enfoque integral y especializado, procurando la sostenibilidad</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del servicio y la optimización de los recursos públicos destinados a la atención social de la niñez en</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el cantón.</w:t>
      </w:r>
    </w:p>
    <w:p w14:paraId="14541493" w14:textId="77777777" w:rsidR="00C844FF"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En virtud de lo expuesto anteriormente, y considerando la necesidad de adoptar medidas</w:t>
      </w:r>
    </w:p>
    <w:p w14:paraId="7389549E" w14:textId="15C630C6"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responsables que permitan garantizar la continuidad de la atención y protección integral de la</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población menor de edad beneficiaria del servicio de cuido, respetuosamente se expone ante este</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Honorable Concejo Municipal la situación descrita, con el fin de solicitar la adopción de los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acuerdos</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correspondientes que permitan: </w:t>
      </w:r>
      <w:r w:rsidRPr="00E812EB">
        <w:rPr>
          <w:rFonts w:ascii="Times New Roman" w:eastAsia="Times New Roman" w:hAnsi="Times New Roman"/>
          <w:b/>
          <w:color w:val="000000" w:themeColor="text1"/>
          <w:sz w:val="24"/>
          <w:szCs w:val="24"/>
          <w:lang w:eastAsia="es-CR"/>
        </w:rPr>
        <w:t>primero:</w:t>
      </w:r>
      <w:r w:rsidRPr="003A1097">
        <w:rPr>
          <w:rFonts w:ascii="Times New Roman" w:eastAsia="Times New Roman" w:hAnsi="Times New Roman"/>
          <w:color w:val="000000" w:themeColor="text1"/>
          <w:sz w:val="24"/>
          <w:szCs w:val="24"/>
          <w:lang w:eastAsia="es-CR"/>
        </w:rPr>
        <w:t xml:space="preserve"> prescindir del programa CECUDI ejecutado en</w:t>
      </w:r>
      <w:r w:rsidR="00BA5D45">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coordinación con el IMAS, manteniendo su funcionamiento hasta el día 30 de junio de 2026;</w:t>
      </w:r>
    </w:p>
    <w:p w14:paraId="0A0CCB8E" w14:textId="23154C18" w:rsidR="003A1097"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E812EB">
        <w:rPr>
          <w:rFonts w:ascii="Times New Roman" w:eastAsia="Times New Roman" w:hAnsi="Times New Roman"/>
          <w:b/>
          <w:color w:val="000000" w:themeColor="text1"/>
          <w:sz w:val="24"/>
          <w:szCs w:val="24"/>
          <w:lang w:eastAsia="es-CR"/>
        </w:rPr>
        <w:t>segundo:</w:t>
      </w:r>
      <w:r w:rsidRPr="003A1097">
        <w:rPr>
          <w:rFonts w:ascii="Times New Roman" w:eastAsia="Times New Roman" w:hAnsi="Times New Roman"/>
          <w:color w:val="000000" w:themeColor="text1"/>
          <w:sz w:val="24"/>
          <w:szCs w:val="24"/>
          <w:lang w:eastAsia="es-CR"/>
        </w:rPr>
        <w:t xml:space="preserve"> aprobar el “CONVENIO DE PRÉSTAMO DE USO GRATUITO DE INMUEBLE CECUDI</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SIQUIRRES, MUNICIPALIDAD DE SIQUIRRES Y LA DIRECCIÓN NACIONAL DE CENTROS DE</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EDUCACIÓN Y NUTRICIÓN Y DE CENTROS INFANTILES DE ATENCIÓN INTEGRAL”, así como</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autorizar al señor Alcalde Municipal para la firma respectiva; </w:t>
      </w:r>
      <w:r w:rsidRPr="00E812EB">
        <w:rPr>
          <w:rFonts w:ascii="Times New Roman" w:eastAsia="Times New Roman" w:hAnsi="Times New Roman"/>
          <w:b/>
          <w:color w:val="000000" w:themeColor="text1"/>
          <w:sz w:val="24"/>
          <w:szCs w:val="24"/>
          <w:lang w:eastAsia="es-CR"/>
        </w:rPr>
        <w:t>tercero:</w:t>
      </w:r>
      <w:r w:rsidRPr="003A1097">
        <w:rPr>
          <w:rFonts w:ascii="Times New Roman" w:eastAsia="Times New Roman" w:hAnsi="Times New Roman"/>
          <w:color w:val="000000" w:themeColor="text1"/>
          <w:sz w:val="24"/>
          <w:szCs w:val="24"/>
          <w:lang w:eastAsia="es-CR"/>
        </w:rPr>
        <w:t xml:space="preserve"> instruir a la Administración para</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que proceda a realizar las gestiones administrativas y operativas pertinentes para prescindir de los</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servicios especiales vinculados al programa CECUDI y </w:t>
      </w:r>
      <w:r w:rsidRPr="00E812EB">
        <w:rPr>
          <w:rFonts w:ascii="Times New Roman" w:eastAsia="Times New Roman" w:hAnsi="Times New Roman"/>
          <w:b/>
          <w:color w:val="000000" w:themeColor="text1"/>
          <w:sz w:val="24"/>
          <w:szCs w:val="24"/>
          <w:lang w:eastAsia="es-CR"/>
        </w:rPr>
        <w:t>cuarto:</w:t>
      </w:r>
      <w:r w:rsidRPr="003A1097">
        <w:rPr>
          <w:rFonts w:ascii="Times New Roman" w:eastAsia="Times New Roman" w:hAnsi="Times New Roman"/>
          <w:color w:val="000000" w:themeColor="text1"/>
          <w:sz w:val="24"/>
          <w:szCs w:val="24"/>
          <w:lang w:eastAsia="es-CR"/>
        </w:rPr>
        <w:t xml:space="preserve"> hacer los ajustes necesarios en el</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Manual de Cargos de la Municipalidad de Siquirres.</w:t>
      </w:r>
    </w:p>
    <w:p w14:paraId="62750345" w14:textId="12B18EFE" w:rsidR="00D45ACB" w:rsidRPr="003A1097" w:rsidRDefault="003A1097" w:rsidP="003A1097">
      <w:pPr>
        <w:spacing w:after="0" w:line="540" w:lineRule="exact"/>
        <w:jc w:val="both"/>
        <w:rPr>
          <w:rFonts w:ascii="Times New Roman" w:eastAsia="Times New Roman" w:hAnsi="Times New Roman"/>
          <w:color w:val="000000" w:themeColor="text1"/>
          <w:sz w:val="24"/>
          <w:szCs w:val="24"/>
          <w:lang w:eastAsia="es-CR"/>
        </w:rPr>
      </w:pPr>
      <w:r w:rsidRPr="003A1097">
        <w:rPr>
          <w:rFonts w:ascii="Times New Roman" w:eastAsia="Times New Roman" w:hAnsi="Times New Roman"/>
          <w:color w:val="000000" w:themeColor="text1"/>
          <w:sz w:val="24"/>
          <w:szCs w:val="24"/>
          <w:lang w:eastAsia="es-CR"/>
        </w:rPr>
        <w:t>Sin otro particular, y reiterando el compromiso de esta Administración Municipal con la protección</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integral de la niñez, el fortalecimiento de las políticas sociales y el uso responsable y sostenible de</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los recursos públicos, se somete respetuosamente la presente situación y propuesta de articulación</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interinstitucional a conocimiento y valoración de este Honorable Concejo Municipal, con el</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propósito</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de continuar garantizando la atención y bienestar de la población menor de edad beneficiaria del</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servicio de cuido en el cantón de Siquirres</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Se adjunta Convenio de préstamo de </w:t>
      </w:r>
      <w:r w:rsidRPr="003A1097">
        <w:rPr>
          <w:rFonts w:ascii="Times New Roman" w:eastAsia="Times New Roman" w:hAnsi="Times New Roman"/>
          <w:color w:val="000000" w:themeColor="text1"/>
          <w:sz w:val="24"/>
          <w:szCs w:val="24"/>
          <w:lang w:eastAsia="es-CR"/>
        </w:rPr>
        <w:lastRenderedPageBreak/>
        <w:t>uso gratuito de inmueble CECUDI Siquirres, Municipalidad de</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Siquirres y la Dirección Nacional de Centros de Educación y Nutrición y de Centros Infantiles de</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Atención Integral; también se adjunta oficio DTH- DTH-039-2026 con detalle de costos planilla</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CECUDI periodo 2026, correo del IMAS Siquirres donde indican no tener previstos nuevos ingresos</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y oficio DTES-023-2026 que contiene detalle de ingresos mensuales del 2026 de transferencias del</w:t>
      </w:r>
      <w:r w:rsidR="00E812EB">
        <w:rPr>
          <w:rFonts w:ascii="Times New Roman" w:eastAsia="Times New Roman" w:hAnsi="Times New Roman"/>
          <w:color w:val="000000" w:themeColor="text1"/>
          <w:sz w:val="24"/>
          <w:szCs w:val="24"/>
          <w:lang w:eastAsia="es-CR"/>
        </w:rPr>
        <w:t xml:space="preserve"> </w:t>
      </w:r>
      <w:r w:rsidRPr="003A1097">
        <w:rPr>
          <w:rFonts w:ascii="Times New Roman" w:eastAsia="Times New Roman" w:hAnsi="Times New Roman"/>
          <w:color w:val="000000" w:themeColor="text1"/>
          <w:sz w:val="24"/>
          <w:szCs w:val="24"/>
          <w:lang w:eastAsia="es-CR"/>
        </w:rPr>
        <w:t xml:space="preserve">IMAS; lo anterior como </w:t>
      </w:r>
      <w:r w:rsidR="009E593B">
        <w:rPr>
          <w:noProof/>
          <w:lang w:eastAsia="es-CR"/>
        </w:rPr>
        <w:drawing>
          <wp:anchor distT="0" distB="0" distL="114300" distR="114300" simplePos="0" relativeHeight="251702272" behindDoc="0" locked="0" layoutInCell="1" allowOverlap="1" wp14:anchorId="2DD6DFC6" wp14:editId="27CD4E10">
            <wp:simplePos x="0" y="0"/>
            <wp:positionH relativeFrom="margin">
              <wp:align>left</wp:align>
            </wp:positionH>
            <wp:positionV relativeFrom="paragraph">
              <wp:posOffset>2062861</wp:posOffset>
            </wp:positionV>
            <wp:extent cx="2560320" cy="2129517"/>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356"/>
                    <a:stretch/>
                  </pic:blipFill>
                  <pic:spPr bwMode="auto">
                    <a:xfrm>
                      <a:off x="0" y="0"/>
                      <a:ext cx="2560320" cy="21295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1097">
        <w:rPr>
          <w:rFonts w:ascii="Times New Roman" w:eastAsia="Times New Roman" w:hAnsi="Times New Roman"/>
          <w:color w:val="000000" w:themeColor="text1"/>
          <w:sz w:val="24"/>
          <w:szCs w:val="24"/>
          <w:lang w:eastAsia="es-CR"/>
        </w:rPr>
        <w:t>parte del respaldo que refleja lo indicado en este oficio.</w:t>
      </w:r>
      <w:r w:rsidR="001031D5">
        <w:rPr>
          <w:rFonts w:ascii="Times New Roman" w:eastAsia="Times New Roman" w:hAnsi="Times New Roman"/>
          <w:color w:val="000000" w:themeColor="text1"/>
          <w:sz w:val="24"/>
          <w:szCs w:val="24"/>
          <w:lang w:eastAsia="es-CR"/>
        </w:rPr>
        <w:t>--------------------------------------------------</w:t>
      </w:r>
    </w:p>
    <w:p w14:paraId="3E0B491B" w14:textId="2F48B0C0" w:rsidR="00D45ACB" w:rsidRPr="00D45ACB" w:rsidRDefault="00D45ACB" w:rsidP="00D45ACB">
      <w:pPr>
        <w:spacing w:after="0" w:line="540" w:lineRule="exact"/>
        <w:jc w:val="both"/>
        <w:rPr>
          <w:rFonts w:ascii="Times New Roman" w:eastAsia="Times New Roman" w:hAnsi="Times New Roman"/>
          <w:b/>
          <w:color w:val="000000" w:themeColor="text1"/>
          <w:sz w:val="24"/>
          <w:szCs w:val="24"/>
          <w:lang w:eastAsia="es-CR"/>
        </w:rPr>
      </w:pPr>
    </w:p>
    <w:p w14:paraId="52006A59" w14:textId="77777777" w:rsidR="00D45ACB" w:rsidRPr="00D45ACB" w:rsidRDefault="00D45ACB" w:rsidP="00D45ACB">
      <w:pPr>
        <w:spacing w:after="0" w:line="540" w:lineRule="exact"/>
        <w:jc w:val="both"/>
        <w:rPr>
          <w:rFonts w:ascii="Times New Roman" w:eastAsia="Times New Roman" w:hAnsi="Times New Roman"/>
          <w:b/>
          <w:color w:val="000000" w:themeColor="text1"/>
          <w:sz w:val="24"/>
          <w:szCs w:val="24"/>
          <w:lang w:eastAsia="es-CR"/>
        </w:rPr>
      </w:pPr>
    </w:p>
    <w:p w14:paraId="0B59D7B2" w14:textId="5DB177E6" w:rsidR="00D70FAC" w:rsidRDefault="00D70FAC" w:rsidP="009E535A">
      <w:pPr>
        <w:spacing w:after="0" w:line="540" w:lineRule="exact"/>
        <w:jc w:val="both"/>
        <w:rPr>
          <w:rFonts w:ascii="Times New Roman" w:eastAsia="Times New Roman" w:hAnsi="Times New Roman"/>
          <w:color w:val="000000" w:themeColor="text1"/>
          <w:sz w:val="24"/>
          <w:szCs w:val="24"/>
          <w:lang w:eastAsia="es-CR"/>
        </w:rPr>
      </w:pPr>
    </w:p>
    <w:p w14:paraId="7C519F46" w14:textId="10D80AC9" w:rsidR="003B7045" w:rsidRDefault="003B7045" w:rsidP="009E535A">
      <w:pPr>
        <w:spacing w:after="0" w:line="540" w:lineRule="exact"/>
        <w:jc w:val="both"/>
        <w:rPr>
          <w:rFonts w:ascii="Times New Roman" w:eastAsia="Times New Roman" w:hAnsi="Times New Roman"/>
          <w:color w:val="000000" w:themeColor="text1"/>
          <w:sz w:val="24"/>
          <w:szCs w:val="24"/>
          <w:lang w:eastAsia="es-CR"/>
        </w:rPr>
      </w:pPr>
    </w:p>
    <w:p w14:paraId="4B2269A1" w14:textId="71E5A039" w:rsidR="009E593B" w:rsidRDefault="009E593B" w:rsidP="009E535A">
      <w:pPr>
        <w:spacing w:after="0" w:line="540" w:lineRule="exact"/>
        <w:jc w:val="both"/>
        <w:rPr>
          <w:rFonts w:ascii="Times New Roman" w:eastAsia="Times New Roman" w:hAnsi="Times New Roman"/>
          <w:color w:val="000000" w:themeColor="text1"/>
          <w:sz w:val="24"/>
          <w:szCs w:val="24"/>
          <w:lang w:eastAsia="es-CR"/>
        </w:rPr>
      </w:pPr>
    </w:p>
    <w:p w14:paraId="3B448F75" w14:textId="1E2D46F4" w:rsidR="003B7045" w:rsidRDefault="003B7045" w:rsidP="009E535A">
      <w:pPr>
        <w:spacing w:after="0" w:line="540" w:lineRule="exact"/>
        <w:jc w:val="both"/>
        <w:rPr>
          <w:rFonts w:ascii="Times New Roman" w:eastAsia="Times New Roman" w:hAnsi="Times New Roman"/>
          <w:color w:val="000000" w:themeColor="text1"/>
          <w:sz w:val="24"/>
          <w:szCs w:val="24"/>
          <w:lang w:eastAsia="es-CR"/>
        </w:rPr>
      </w:pPr>
    </w:p>
    <w:p w14:paraId="11DA0E98" w14:textId="2766DB73" w:rsidR="001F7D2B" w:rsidRDefault="001F7D2B" w:rsidP="001F7D2B">
      <w:pPr>
        <w:spacing w:after="0" w:line="540" w:lineRule="exact"/>
        <w:jc w:val="both"/>
        <w:rPr>
          <w:rFonts w:ascii="Times New Roman" w:hAnsi="Times New Roman"/>
          <w:sz w:val="24"/>
          <w:szCs w:val="24"/>
        </w:rPr>
      </w:pPr>
      <w:r w:rsidRPr="006D7A9A">
        <w:rPr>
          <w:rFonts w:ascii="Times New Roman" w:eastAsia="Times New Roman" w:hAnsi="Times New Roman"/>
          <w:b/>
          <w:color w:val="000000" w:themeColor="text1"/>
          <w:sz w:val="24"/>
          <w:szCs w:val="24"/>
          <w:lang w:eastAsia="es-CR"/>
        </w:rPr>
        <w:t>Presidente Badilla Barrantes:</w:t>
      </w:r>
      <w:r w:rsidRPr="003F45D3">
        <w:rPr>
          <w:rFonts w:ascii="Times New Roman" w:hAnsi="Times New Roman"/>
          <w:sz w:val="24"/>
          <w:szCs w:val="24"/>
        </w:rPr>
        <w:t xml:space="preserve"> </w:t>
      </w:r>
      <w:r>
        <w:rPr>
          <w:rFonts w:ascii="Times New Roman" w:hAnsi="Times New Roman"/>
          <w:sz w:val="24"/>
          <w:szCs w:val="24"/>
        </w:rPr>
        <w:t xml:space="preserve">Le cedió la palabra al señor alcalde para que se refiera al </w:t>
      </w:r>
      <w:r w:rsidR="008A56AD">
        <w:rPr>
          <w:rFonts w:ascii="Times New Roman" w:hAnsi="Times New Roman"/>
          <w:sz w:val="24"/>
          <w:szCs w:val="24"/>
        </w:rPr>
        <w:t>tema. --</w:t>
      </w:r>
    </w:p>
    <w:p w14:paraId="066E855E" w14:textId="77777777" w:rsidR="001031D5" w:rsidRDefault="001F7D2B" w:rsidP="001F7D2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Alcalde Black Reid:</w:t>
      </w:r>
      <w:r w:rsidRPr="003F45D3">
        <w:rPr>
          <w:rFonts w:ascii="Times New Roman" w:eastAsia="Times New Roman" w:hAnsi="Times New Roman"/>
          <w:b/>
          <w:color w:val="000000" w:themeColor="text1"/>
          <w:sz w:val="24"/>
          <w:szCs w:val="24"/>
          <w:lang w:eastAsia="es-CR"/>
        </w:rPr>
        <w:t xml:space="preserve"> </w:t>
      </w:r>
      <w:r w:rsidRPr="003F45D3">
        <w:rPr>
          <w:rFonts w:ascii="Times New Roman" w:eastAsia="Times New Roman" w:hAnsi="Times New Roman"/>
          <w:color w:val="000000" w:themeColor="text1"/>
          <w:sz w:val="24"/>
          <w:szCs w:val="24"/>
          <w:lang w:eastAsia="es-CR"/>
        </w:rPr>
        <w:t>Explicó la situación financiera y operativa del CECUDI, señalando que el IMAS ya no está habilitando nuevos cupos para la atención de menores. Indicó que, aunque la municipalidad recibe aproximadamente cuatro millones de colones mensuales por parte del IMAS, los costos de operación superan ampliamente ese monto, especialmente por concepto de planilla y alimentación, generando un déficit cercano a los cien millones de colones anuales. Asimismo, detalló que los CEN-CINAI sí cuentan con presupuesto y capacidad técnica para ampliar la cobertura de atención, aunque carecen de infraestructura suficiente. En ese sentido, se planteó la posibilidad de establecer un convenio entre la municipalidad y el CEN-CINAI, mediante el cual la municipalidad aportaría las instalaciones y mantenimiento del edificio, mientras que la institución asumiría la atención integral de los menores. El alcalde destacó que este modelo permitiría mantener la atención de los niños actualmente beneficiados y ampliar la cobertura, además de brindar servicios complementarios como atención psicológica, médica, alimentación y horarios extendidos, lo que representaría un beneficio adicional para las familias usuarias del servicio.</w:t>
      </w:r>
      <w:r>
        <w:rPr>
          <w:rFonts w:ascii="Times New Roman" w:eastAsia="Times New Roman" w:hAnsi="Times New Roman"/>
          <w:color w:val="000000" w:themeColor="text1"/>
          <w:sz w:val="24"/>
          <w:szCs w:val="24"/>
          <w:lang w:eastAsia="es-CR"/>
        </w:rPr>
        <w:t xml:space="preserve"> Además, </w:t>
      </w:r>
      <w:r w:rsidRPr="00F75BCA">
        <w:rPr>
          <w:rFonts w:ascii="Times New Roman" w:eastAsia="Times New Roman" w:hAnsi="Times New Roman"/>
          <w:color w:val="000000" w:themeColor="text1"/>
          <w:sz w:val="24"/>
          <w:szCs w:val="24"/>
          <w:lang w:eastAsia="es-CR"/>
        </w:rPr>
        <w:t xml:space="preserve">se refirió a la situación laboral de los funcionarios vinculados al CECUDI, indicando que el eventual traslado del servicio al CEN-CINAI implicaría que las futuras contrataciones se realicen mediante el régimen de Servicio Civil. Señaló que los actuales funcionarios deberán participar en los respectivos concursos y que, en algunos casos, </w:t>
      </w:r>
      <w:r w:rsidRPr="00F75BCA">
        <w:rPr>
          <w:rFonts w:ascii="Times New Roman" w:eastAsia="Times New Roman" w:hAnsi="Times New Roman"/>
          <w:color w:val="000000" w:themeColor="text1"/>
          <w:sz w:val="24"/>
          <w:szCs w:val="24"/>
          <w:lang w:eastAsia="es-CR"/>
        </w:rPr>
        <w:lastRenderedPageBreak/>
        <w:t xml:space="preserve">correspondería el </w:t>
      </w:r>
      <w:r>
        <w:rPr>
          <w:rFonts w:ascii="Times New Roman" w:eastAsia="Times New Roman" w:hAnsi="Times New Roman"/>
          <w:color w:val="000000" w:themeColor="text1"/>
          <w:sz w:val="24"/>
          <w:szCs w:val="24"/>
          <w:lang w:eastAsia="es-CR"/>
        </w:rPr>
        <w:t xml:space="preserve">pago de prestaciones laborales. </w:t>
      </w:r>
      <w:r w:rsidRPr="00F75BCA">
        <w:rPr>
          <w:rFonts w:ascii="Times New Roman" w:eastAsia="Times New Roman" w:hAnsi="Times New Roman"/>
          <w:color w:val="000000" w:themeColor="text1"/>
          <w:sz w:val="24"/>
          <w:szCs w:val="24"/>
          <w:lang w:eastAsia="es-CR"/>
        </w:rPr>
        <w:t>Asimismo, explicó que varios trabajadores se encuentran bajo la modalidad de servicios especiales desde hace aproximadamente ocho años, situación que ha sido observada por la Contraloría General de la República y que la municipalidad ha venido corrigiendo gradualmente mediante la cre</w:t>
      </w:r>
      <w:r>
        <w:rPr>
          <w:rFonts w:ascii="Times New Roman" w:eastAsia="Times New Roman" w:hAnsi="Times New Roman"/>
          <w:color w:val="000000" w:themeColor="text1"/>
          <w:sz w:val="24"/>
          <w:szCs w:val="24"/>
          <w:lang w:eastAsia="es-CR"/>
        </w:rPr>
        <w:t xml:space="preserve">ación de plazas permanentes. </w:t>
      </w:r>
      <w:r w:rsidRPr="00F75BCA">
        <w:rPr>
          <w:rFonts w:ascii="Times New Roman" w:eastAsia="Times New Roman" w:hAnsi="Times New Roman"/>
          <w:color w:val="000000" w:themeColor="text1"/>
          <w:sz w:val="24"/>
          <w:szCs w:val="24"/>
          <w:lang w:eastAsia="es-CR"/>
        </w:rPr>
        <w:t>El alcalde indicó que ya se han realizado reuniones con representantes del CEN-CINAI y del IMAS, y que el siguiente paso será informar y dialogar tanto con los padres de familia como con los funcionarios involucrados. Añadió que el convenio permitiría reducir significativamente el costo asumido por la municipalidad, estimado en cerca de ci</w:t>
      </w:r>
      <w:r>
        <w:rPr>
          <w:rFonts w:ascii="Times New Roman" w:eastAsia="Times New Roman" w:hAnsi="Times New Roman"/>
          <w:color w:val="000000" w:themeColor="text1"/>
          <w:sz w:val="24"/>
          <w:szCs w:val="24"/>
          <w:lang w:eastAsia="es-CR"/>
        </w:rPr>
        <w:t xml:space="preserve">en millones de colones anuales. </w:t>
      </w:r>
      <w:r w:rsidRPr="00F75BCA">
        <w:rPr>
          <w:rFonts w:ascii="Times New Roman" w:eastAsia="Times New Roman" w:hAnsi="Times New Roman"/>
          <w:color w:val="000000" w:themeColor="text1"/>
          <w:sz w:val="24"/>
          <w:szCs w:val="24"/>
          <w:lang w:eastAsia="es-CR"/>
        </w:rPr>
        <w:t>Finalmente, señaló que el IMAS se encuentra impulsando una política orientada al cierre gradual de los CECUDI y al traslado de estos servicios hacia los CEN-CINAI, instituciones que asumirían la atención integral de los menores.</w:t>
      </w:r>
      <w:r>
        <w:rPr>
          <w:rFonts w:ascii="Times New Roman" w:eastAsia="Times New Roman" w:hAnsi="Times New Roman"/>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Presidente Badilla Barrantes:</w:t>
      </w:r>
      <w:r w:rsidRPr="00F75BCA">
        <w:t xml:space="preserve"> </w:t>
      </w:r>
      <w:r w:rsidRPr="00F75BCA">
        <w:rPr>
          <w:rFonts w:ascii="Times New Roman" w:eastAsia="Times New Roman" w:hAnsi="Times New Roman"/>
          <w:color w:val="000000" w:themeColor="text1"/>
          <w:sz w:val="24"/>
          <w:szCs w:val="24"/>
          <w:lang w:eastAsia="es-CR"/>
        </w:rPr>
        <w:t>Agradeció la intervención del señor alcalde y concedió el uso de</w:t>
      </w:r>
    </w:p>
    <w:p w14:paraId="310D532C" w14:textId="2FF8A4DA" w:rsidR="001F7D2B" w:rsidRDefault="001F7D2B" w:rsidP="001F7D2B">
      <w:pPr>
        <w:spacing w:after="0" w:line="540" w:lineRule="exact"/>
        <w:jc w:val="both"/>
        <w:rPr>
          <w:rFonts w:ascii="Times New Roman" w:eastAsia="Times New Roman" w:hAnsi="Times New Roman"/>
          <w:color w:val="000000" w:themeColor="text1"/>
          <w:sz w:val="24"/>
          <w:szCs w:val="24"/>
          <w:lang w:eastAsia="es-CR"/>
        </w:rPr>
      </w:pPr>
      <w:r w:rsidRPr="00F75BCA">
        <w:rPr>
          <w:rFonts w:ascii="Times New Roman" w:eastAsia="Times New Roman" w:hAnsi="Times New Roman"/>
          <w:color w:val="000000" w:themeColor="text1"/>
          <w:sz w:val="24"/>
          <w:szCs w:val="24"/>
          <w:lang w:eastAsia="es-CR"/>
        </w:rPr>
        <w:t>la palabra al regidor Freddy Villalta Guadamuz.</w:t>
      </w:r>
      <w:r>
        <w:rPr>
          <w:rFonts w:ascii="Times New Roman" w:eastAsia="Times New Roman" w:hAnsi="Times New Roman"/>
          <w:color w:val="000000" w:themeColor="text1"/>
          <w:sz w:val="24"/>
          <w:szCs w:val="24"/>
          <w:lang w:eastAsia="es-CR"/>
        </w:rPr>
        <w:t xml:space="preserve"> -----------------------------------------------------------</w:t>
      </w:r>
    </w:p>
    <w:p w14:paraId="673C7C33" w14:textId="77777777" w:rsidR="001F7D2B" w:rsidRPr="00F75BCA" w:rsidRDefault="001F7D2B" w:rsidP="001F7D2B">
      <w:pPr>
        <w:spacing w:after="0" w:line="540" w:lineRule="exact"/>
        <w:jc w:val="both"/>
        <w:rPr>
          <w:rFonts w:ascii="Times New Roman" w:eastAsia="Times New Roman" w:hAnsi="Times New Roman"/>
          <w:color w:val="000000" w:themeColor="text1"/>
          <w:sz w:val="24"/>
          <w:szCs w:val="24"/>
          <w:lang w:eastAsia="es-CR"/>
        </w:rPr>
      </w:pPr>
      <w:r w:rsidRPr="00F75BCA">
        <w:rPr>
          <w:rFonts w:ascii="Times New Roman" w:eastAsia="Times New Roman" w:hAnsi="Times New Roman"/>
          <w:b/>
          <w:color w:val="000000" w:themeColor="text1"/>
          <w:sz w:val="24"/>
          <w:szCs w:val="24"/>
          <w:lang w:eastAsia="es-CR"/>
        </w:rPr>
        <w:t>Regidor Villalta Guadamuz:</w:t>
      </w:r>
      <w:r w:rsidRPr="00F75BCA">
        <w:t xml:space="preserve"> </w:t>
      </w:r>
      <w:r w:rsidRPr="00F75BCA">
        <w:rPr>
          <w:rFonts w:ascii="Times New Roman" w:eastAsia="Times New Roman" w:hAnsi="Times New Roman"/>
          <w:color w:val="000000" w:themeColor="text1"/>
          <w:sz w:val="24"/>
          <w:szCs w:val="24"/>
          <w:lang w:eastAsia="es-CR"/>
        </w:rPr>
        <w:t>Manifestó que el tema del CECUDI ya había sido ampliamente explicado en una reunión sostenida en la Alcaldía, donde se expuso la situación financiera y operativa del servicio. Indicó que, desde la perspectiva del Concejo Municipal, el cambio propuesto no representa un abandono ni una desmejora en la atención a los menores, sino una oportunidad de mejora y ampliación de los servicios brindados. Asimismo, señaló que la municipalidad se encuentra realizando un proceso de saneamiento financiero y control del gasto, debido a que las transferencias recibidas eran insuficientes para cubrir los costos reales de operación. En ese sentido, consideró positivo el convenio con el CEN-CINAI, ya que permitiría mantener y fortalecer el servicio utilizando la infraestructura municipal existente y otros apoyos complementarios. Finalmente, expresó su respaldo a la autorización del convenio, destacando que este contribuiría tanto al fortalecimiento de la atención infantil como a una mejor administración de los recursos municipales.</w:t>
      </w:r>
      <w:r>
        <w:rPr>
          <w:rFonts w:ascii="Times New Roman" w:eastAsia="Times New Roman" w:hAnsi="Times New Roman"/>
          <w:color w:val="000000" w:themeColor="text1"/>
          <w:sz w:val="24"/>
          <w:szCs w:val="24"/>
          <w:lang w:eastAsia="es-CR"/>
        </w:rPr>
        <w:t xml:space="preserve"> ----------------------------------------------------------------------------------</w:t>
      </w:r>
    </w:p>
    <w:p w14:paraId="167599BB" w14:textId="77777777" w:rsidR="001F7D2B" w:rsidRDefault="001F7D2B" w:rsidP="001F7D2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4160F1">
        <w:t xml:space="preserve"> </w:t>
      </w:r>
      <w:r w:rsidRPr="004160F1">
        <w:rPr>
          <w:rFonts w:ascii="Times New Roman" w:eastAsia="Times New Roman" w:hAnsi="Times New Roman"/>
          <w:color w:val="000000" w:themeColor="text1"/>
          <w:sz w:val="24"/>
          <w:szCs w:val="24"/>
          <w:lang w:eastAsia="es-CR"/>
        </w:rPr>
        <w:t>Agradeció la intervención del regidor Freddy Villalta Guadamuz y concedió el uso de la palabra al regidor Alejandro Portillo Luna.</w:t>
      </w:r>
      <w:r>
        <w:rPr>
          <w:rFonts w:ascii="Times New Roman" w:eastAsia="Times New Roman" w:hAnsi="Times New Roman"/>
          <w:color w:val="000000" w:themeColor="text1"/>
          <w:sz w:val="24"/>
          <w:szCs w:val="24"/>
          <w:lang w:eastAsia="es-CR"/>
        </w:rPr>
        <w:t xml:space="preserve"> -------------------------------------</w:t>
      </w:r>
    </w:p>
    <w:p w14:paraId="38974F4F" w14:textId="77777777" w:rsidR="001F7D2B" w:rsidRPr="004160F1" w:rsidRDefault="001F7D2B" w:rsidP="001F7D2B">
      <w:pPr>
        <w:spacing w:after="0" w:line="540" w:lineRule="exact"/>
        <w:jc w:val="both"/>
        <w:rPr>
          <w:rFonts w:ascii="Times New Roman" w:eastAsia="Times New Roman" w:hAnsi="Times New Roman"/>
          <w:color w:val="000000" w:themeColor="text1"/>
          <w:sz w:val="24"/>
          <w:szCs w:val="24"/>
          <w:lang w:eastAsia="es-CR"/>
        </w:rPr>
      </w:pPr>
      <w:r w:rsidRPr="004160F1">
        <w:rPr>
          <w:rFonts w:ascii="Times New Roman" w:eastAsia="Times New Roman" w:hAnsi="Times New Roman"/>
          <w:b/>
          <w:color w:val="000000" w:themeColor="text1"/>
          <w:sz w:val="24"/>
          <w:szCs w:val="24"/>
          <w:lang w:eastAsia="es-CR"/>
        </w:rPr>
        <w:t>Regidor Portillo Luna:</w:t>
      </w:r>
      <w:r w:rsidRPr="004160F1">
        <w:t xml:space="preserve"> </w:t>
      </w:r>
      <w:r w:rsidRPr="004160F1">
        <w:rPr>
          <w:rFonts w:ascii="Times New Roman" w:eastAsia="Times New Roman" w:hAnsi="Times New Roman"/>
          <w:color w:val="000000" w:themeColor="text1"/>
          <w:sz w:val="24"/>
          <w:szCs w:val="24"/>
          <w:lang w:eastAsia="es-CR"/>
        </w:rPr>
        <w:t xml:space="preserve">Manifestó que los temas relacionados con servicios sociales dirigidos a la niñez, juventud, personas adultas mayores y población con discapacidad deben abordarse con responsabilidad y sensibilidad. Señaló que, tras conocer la explicación brindada por el señor </w:t>
      </w:r>
      <w:r w:rsidRPr="004160F1">
        <w:rPr>
          <w:rFonts w:ascii="Times New Roman" w:eastAsia="Times New Roman" w:hAnsi="Times New Roman"/>
          <w:color w:val="000000" w:themeColor="text1"/>
          <w:sz w:val="24"/>
          <w:szCs w:val="24"/>
          <w:lang w:eastAsia="es-CR"/>
        </w:rPr>
        <w:lastRenderedPageBreak/>
        <w:t>alcalde sobre la situación del CECUDI, considera positivo el convenio propuesto con el CEN-CINAI. Indicó que el cambio permitiría ampliar la cobertura del programa y beneficiar a más niños y familias del cantón, tomando en cuenta que históricamente el acceso al servicio ha sido limitado. Además, destacó la experiencia positiva observada en otros centros administrados por el CEN-CINAI, como el de La Alegría de Siquirres, y valoró que el aporte municipal requerido sería reducido en comparación con el impacto social que se generaría. Asimismo, subrayó la importancia de atender la situación de los trabajadores vinculados al programa, reconociendo que detrás de cada funcionario existen familias que dependen de esos empleos. Finalmente, expresó su respaldo al convenio, considerando que representa una medida beneficiosa para el cantón.</w:t>
      </w:r>
      <w:r>
        <w:rPr>
          <w:rFonts w:ascii="Times New Roman" w:eastAsia="Times New Roman" w:hAnsi="Times New Roman"/>
          <w:color w:val="000000" w:themeColor="text1"/>
          <w:sz w:val="24"/>
          <w:szCs w:val="24"/>
          <w:lang w:eastAsia="es-CR"/>
        </w:rPr>
        <w:t xml:space="preserve"> --------</w:t>
      </w:r>
    </w:p>
    <w:p w14:paraId="1FCA6244" w14:textId="77777777" w:rsidR="001F7D2B" w:rsidRDefault="001F7D2B" w:rsidP="001F7D2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C4058E">
        <w:t xml:space="preserve"> </w:t>
      </w:r>
      <w:r w:rsidRPr="00C4058E">
        <w:rPr>
          <w:rFonts w:ascii="Times New Roman" w:eastAsia="Times New Roman" w:hAnsi="Times New Roman"/>
          <w:color w:val="000000" w:themeColor="text1"/>
          <w:sz w:val="24"/>
          <w:szCs w:val="24"/>
          <w:lang w:eastAsia="es-CR"/>
        </w:rPr>
        <w:t>Agradeció la intervención del regidor Portillo Luna y aclaró que la contratación de los funcionarios estará a cargo del Servicio Civil, entidad responsable de los nombramientos en las instituciones públicas del país. Indicó que dichos procesos se realizan normalmente mediante concursos públicos, por lo que las personas interesadas deberán presentar sus respectivas ofertas. Posteriormente, concedió el uso de la palabra a la regidora Yorleny Camareno Álvarez.</w:t>
      </w:r>
      <w:r>
        <w:rPr>
          <w:rFonts w:ascii="Times New Roman" w:eastAsia="Times New Roman" w:hAnsi="Times New Roman"/>
          <w:color w:val="000000" w:themeColor="text1"/>
          <w:sz w:val="24"/>
          <w:szCs w:val="24"/>
          <w:lang w:eastAsia="es-CR"/>
        </w:rPr>
        <w:t xml:space="preserve"> ---------------------------------------------------------------------------------------------</w:t>
      </w:r>
    </w:p>
    <w:p w14:paraId="32289901" w14:textId="77777777" w:rsidR="001F7D2B" w:rsidRDefault="001F7D2B" w:rsidP="001F7D2B">
      <w:pPr>
        <w:spacing w:after="0" w:line="540" w:lineRule="exact"/>
        <w:jc w:val="both"/>
        <w:rPr>
          <w:rFonts w:ascii="Times New Roman" w:eastAsia="Times New Roman" w:hAnsi="Times New Roman"/>
          <w:b/>
          <w:color w:val="000000" w:themeColor="text1"/>
          <w:sz w:val="24"/>
          <w:szCs w:val="24"/>
          <w:lang w:eastAsia="es-CR"/>
        </w:rPr>
      </w:pPr>
      <w:r w:rsidRPr="00C4058E">
        <w:rPr>
          <w:rFonts w:ascii="Times New Roman" w:eastAsia="Times New Roman" w:hAnsi="Times New Roman"/>
          <w:b/>
          <w:color w:val="000000" w:themeColor="text1"/>
          <w:sz w:val="24"/>
          <w:szCs w:val="24"/>
          <w:lang w:eastAsia="es-CR"/>
        </w:rPr>
        <w:t>Regidora Suplente Camareno Álvarez:</w:t>
      </w:r>
      <w:r w:rsidRPr="00C4058E">
        <w:t xml:space="preserve"> </w:t>
      </w:r>
      <w:r w:rsidRPr="00C4058E">
        <w:rPr>
          <w:rFonts w:ascii="Times New Roman" w:eastAsia="Times New Roman" w:hAnsi="Times New Roman"/>
          <w:color w:val="000000" w:themeColor="text1"/>
          <w:sz w:val="24"/>
          <w:szCs w:val="24"/>
          <w:lang w:eastAsia="es-CR"/>
        </w:rPr>
        <w:t>Manifestó su preocupación respecto a la situación laboral de las personas que actualmente trabajan en el CECUDI. Señaló que, aunque se ha mencionado la posibilidad de reubicaciones o ajustes, es importante garantizar el respeto de los derechos laborales adquiridos, tales como cesantías, vacaciones y demás beneficios establecidos en la legislación y la convención colectiva. Asimismo, indicó que dará seguimiento cercano al tema, con el fin de velar porque los funcionarios reciban el trato y las garantías que les corresponden conforme a derecho.</w:t>
      </w:r>
      <w:r>
        <w:rPr>
          <w:rFonts w:ascii="Times New Roman" w:eastAsia="Times New Roman" w:hAnsi="Times New Roman"/>
          <w:color w:val="000000" w:themeColor="text1"/>
          <w:sz w:val="24"/>
          <w:szCs w:val="24"/>
          <w:lang w:eastAsia="es-CR"/>
        </w:rPr>
        <w:t xml:space="preserve"> ---------------------------------------------------------------------------</w:t>
      </w:r>
    </w:p>
    <w:p w14:paraId="5A828E15" w14:textId="77777777" w:rsidR="001F7D2B" w:rsidRDefault="001F7D2B" w:rsidP="001F7D2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406EAA">
        <w:t xml:space="preserve"> </w:t>
      </w:r>
      <w:r w:rsidRPr="00406EAA">
        <w:rPr>
          <w:rFonts w:ascii="Times New Roman" w:eastAsia="Times New Roman" w:hAnsi="Times New Roman"/>
          <w:color w:val="000000" w:themeColor="text1"/>
          <w:sz w:val="24"/>
          <w:szCs w:val="24"/>
          <w:lang w:eastAsia="es-CR"/>
        </w:rPr>
        <w:t>Agradeció la intervención de la regidora Camareno Álvarez y sometió a votación la autorización para que el señor alcalde firme el convenio correspondiente. El acuerdo fue declarado en firme y aprobado con siete votos a favor y ninguno en contra.</w:t>
      </w:r>
      <w:r>
        <w:rPr>
          <w:rFonts w:ascii="Times New Roman" w:eastAsia="Times New Roman" w:hAnsi="Times New Roman"/>
          <w:color w:val="000000" w:themeColor="text1"/>
          <w:sz w:val="24"/>
          <w:szCs w:val="24"/>
          <w:lang w:eastAsia="es-CR"/>
        </w:rPr>
        <w:t xml:space="preserve"> -----------</w:t>
      </w:r>
    </w:p>
    <w:p w14:paraId="1902289F" w14:textId="77777777" w:rsidR="008C76D2" w:rsidRDefault="008C76D2" w:rsidP="008C76D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N°3016-12-05</w:t>
      </w:r>
      <w:r w:rsidRPr="000426F6">
        <w:rPr>
          <w:rFonts w:ascii="Times New Roman" w:eastAsia="Times New Roman" w:hAnsi="Times New Roman"/>
          <w:b/>
          <w:color w:val="000000" w:themeColor="text1"/>
          <w:sz w:val="24"/>
          <w:szCs w:val="24"/>
          <w:lang w:eastAsia="es-CR"/>
        </w:rPr>
        <w:t>-2026</w:t>
      </w:r>
    </w:p>
    <w:p w14:paraId="5394758E" w14:textId="605A6CE0" w:rsidR="008C76D2" w:rsidRDefault="008C76D2" w:rsidP="008C76D2">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y en atención al oficio DA-294-2026 su</w:t>
      </w:r>
      <w:r w:rsidR="002E1E80">
        <w:rPr>
          <w:rFonts w:ascii="Times New Roman" w:eastAsia="Times New Roman" w:hAnsi="Times New Roman"/>
          <w:color w:val="000000" w:themeColor="text1"/>
          <w:sz w:val="24"/>
          <w:szCs w:val="24"/>
          <w:lang w:eastAsia="es-CR"/>
        </w:rPr>
        <w:t>scrito por el Lic. Randal Black Reid/Alcalde Municipal,</w:t>
      </w:r>
      <w:r w:rsidRPr="0079721B">
        <w:rPr>
          <w:rFonts w:ascii="Times New Roman" w:eastAsia="Times New Roman" w:hAnsi="Times New Roman"/>
          <w:color w:val="000000" w:themeColor="text1"/>
          <w:sz w:val="24"/>
          <w:szCs w:val="24"/>
          <w:lang w:eastAsia="es-CR"/>
        </w:rPr>
        <w:t xml:space="preserve"> el Concejo Municipal de Siquirres acuerda:</w:t>
      </w:r>
      <w:r w:rsidRPr="00C10BE6">
        <w:t xml:space="preserve"> </w:t>
      </w:r>
      <w:r w:rsidR="002E1E80">
        <w:rPr>
          <w:rFonts w:ascii="Times New Roman" w:eastAsia="Times New Roman" w:hAnsi="Times New Roman"/>
          <w:color w:val="000000" w:themeColor="text1"/>
          <w:sz w:val="24"/>
          <w:szCs w:val="24"/>
          <w:lang w:eastAsia="es-CR"/>
        </w:rPr>
        <w:t>A</w:t>
      </w:r>
      <w:r w:rsidR="002E1E80" w:rsidRPr="003A1097">
        <w:rPr>
          <w:rFonts w:ascii="Times New Roman" w:eastAsia="Times New Roman" w:hAnsi="Times New Roman"/>
          <w:color w:val="000000" w:themeColor="text1"/>
          <w:sz w:val="24"/>
          <w:szCs w:val="24"/>
          <w:lang w:eastAsia="es-CR"/>
        </w:rPr>
        <w:t>probar el “CONVENIO DE PRÉSTAMO DE USO GRATUITO DE INMUEBLE CECUDI</w:t>
      </w:r>
      <w:r w:rsidR="002E1E80">
        <w:rPr>
          <w:rFonts w:ascii="Times New Roman" w:eastAsia="Times New Roman" w:hAnsi="Times New Roman"/>
          <w:color w:val="000000" w:themeColor="text1"/>
          <w:sz w:val="24"/>
          <w:szCs w:val="24"/>
          <w:lang w:eastAsia="es-CR"/>
        </w:rPr>
        <w:t xml:space="preserve"> </w:t>
      </w:r>
      <w:r w:rsidR="002E1E80" w:rsidRPr="003A1097">
        <w:rPr>
          <w:rFonts w:ascii="Times New Roman" w:eastAsia="Times New Roman" w:hAnsi="Times New Roman"/>
          <w:color w:val="000000" w:themeColor="text1"/>
          <w:sz w:val="24"/>
          <w:szCs w:val="24"/>
          <w:lang w:eastAsia="es-CR"/>
        </w:rPr>
        <w:t>SIQUIRRES, MUNICIPALIDAD DE SIQUIRRES Y LA DIRECCIÓN NACIONAL DE CENTROS DE</w:t>
      </w:r>
      <w:r w:rsidR="002E1E80">
        <w:rPr>
          <w:rFonts w:ascii="Times New Roman" w:eastAsia="Times New Roman" w:hAnsi="Times New Roman"/>
          <w:color w:val="000000" w:themeColor="text1"/>
          <w:sz w:val="24"/>
          <w:szCs w:val="24"/>
          <w:lang w:eastAsia="es-CR"/>
        </w:rPr>
        <w:t xml:space="preserve"> </w:t>
      </w:r>
      <w:r w:rsidR="002E1E80" w:rsidRPr="003A1097">
        <w:rPr>
          <w:rFonts w:ascii="Times New Roman" w:eastAsia="Times New Roman" w:hAnsi="Times New Roman"/>
          <w:color w:val="000000" w:themeColor="text1"/>
          <w:sz w:val="24"/>
          <w:szCs w:val="24"/>
          <w:lang w:eastAsia="es-CR"/>
        </w:rPr>
        <w:lastRenderedPageBreak/>
        <w:t>EDUCACIÓN Y NUTRICIÓN Y DE CENTROS INFANTILES DE ATENCIÓN INTEGRAL”, así como</w:t>
      </w:r>
      <w:r w:rsidR="002E1E80">
        <w:rPr>
          <w:rFonts w:ascii="Times New Roman" w:eastAsia="Times New Roman" w:hAnsi="Times New Roman"/>
          <w:color w:val="000000" w:themeColor="text1"/>
          <w:sz w:val="24"/>
          <w:szCs w:val="24"/>
          <w:lang w:eastAsia="es-CR"/>
        </w:rPr>
        <w:t xml:space="preserve"> </w:t>
      </w:r>
      <w:r w:rsidR="002E1E80" w:rsidRPr="003A1097">
        <w:rPr>
          <w:rFonts w:ascii="Times New Roman" w:eastAsia="Times New Roman" w:hAnsi="Times New Roman"/>
          <w:color w:val="000000" w:themeColor="text1"/>
          <w:sz w:val="24"/>
          <w:szCs w:val="24"/>
          <w:lang w:eastAsia="es-CR"/>
        </w:rPr>
        <w:t>autorizar al señor Alcalde Mun</w:t>
      </w:r>
      <w:r w:rsidR="008A4177">
        <w:rPr>
          <w:rFonts w:ascii="Times New Roman" w:eastAsia="Times New Roman" w:hAnsi="Times New Roman"/>
          <w:color w:val="000000" w:themeColor="text1"/>
          <w:sz w:val="24"/>
          <w:szCs w:val="24"/>
          <w:lang w:eastAsia="es-CR"/>
        </w:rPr>
        <w:t xml:space="preserve">icipal para la firma respectiva. </w:t>
      </w:r>
      <w:r w:rsidR="008A4177" w:rsidRPr="008A4177">
        <w:rPr>
          <w:rFonts w:ascii="Times New Roman" w:eastAsia="Times New Roman" w:hAnsi="Times New Roman"/>
          <w:b/>
          <w:color w:val="000000" w:themeColor="text1"/>
          <w:sz w:val="24"/>
          <w:szCs w:val="24"/>
          <w:lang w:eastAsia="es-CR"/>
        </w:rPr>
        <w:t>ACUERDO DEFINITIVAMENTE APROBADO Y EN FIRME.</w:t>
      </w:r>
      <w:r w:rsidR="008A4177">
        <w:rPr>
          <w:rFonts w:ascii="Times New Roman" w:eastAsia="Times New Roman" w:hAnsi="Times New Roman"/>
          <w:b/>
          <w:color w:val="000000" w:themeColor="text1"/>
          <w:sz w:val="24"/>
          <w:szCs w:val="24"/>
          <w:lang w:eastAsia="es-CR"/>
        </w:rPr>
        <w:t xml:space="preserve"> </w:t>
      </w:r>
      <w:r w:rsidR="008A4177" w:rsidRPr="008A4177">
        <w:rPr>
          <w:rFonts w:ascii="Times New Roman" w:eastAsia="Times New Roman" w:hAnsi="Times New Roman"/>
          <w:color w:val="000000" w:themeColor="text1"/>
          <w:sz w:val="24"/>
          <w:szCs w:val="24"/>
          <w:lang w:eastAsia="es-CR"/>
        </w:rPr>
        <w:t>--------------------------------------------------</w:t>
      </w:r>
    </w:p>
    <w:p w14:paraId="79335F93" w14:textId="77777777" w:rsidR="008C76D2" w:rsidRDefault="008C76D2" w:rsidP="008C76D2">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82DCB17" w14:textId="77777777" w:rsidR="001F7D2B" w:rsidRDefault="001F7D2B" w:rsidP="001F7D2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406EAA">
        <w:t xml:space="preserve"> </w:t>
      </w:r>
      <w:r w:rsidRPr="00406EAA">
        <w:rPr>
          <w:rFonts w:ascii="Times New Roman" w:eastAsia="Times New Roman" w:hAnsi="Times New Roman"/>
          <w:color w:val="000000" w:themeColor="text1"/>
          <w:sz w:val="24"/>
          <w:szCs w:val="24"/>
          <w:lang w:eastAsia="es-CR"/>
        </w:rPr>
        <w:t>Se indicó que, además de la autorización previamente aprobada para la firma del convenio por parte del señor alcalde, aún quedaban pendientes otras solicitudes por resolver. La primera de ellas correspondía a prescindir del programa CECUDI ejecutado en coordinación con el IMAS, manteniendo su funcionamiento hasta el 30 de junio de 2026. La propuesta fue sometida a votación como acuerdo en firme.</w:t>
      </w:r>
      <w:r>
        <w:rPr>
          <w:rFonts w:ascii="Times New Roman" w:eastAsia="Times New Roman" w:hAnsi="Times New Roman"/>
          <w:color w:val="000000" w:themeColor="text1"/>
          <w:sz w:val="24"/>
          <w:szCs w:val="24"/>
          <w:lang w:eastAsia="es-CR"/>
        </w:rPr>
        <w:t xml:space="preserve"> ----------------------------------------------</w:t>
      </w:r>
    </w:p>
    <w:p w14:paraId="59E25BFF" w14:textId="1F07C5DD" w:rsidR="003243D8" w:rsidRDefault="003243D8" w:rsidP="003243D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N°3017-12-05</w:t>
      </w:r>
      <w:r w:rsidRPr="000426F6">
        <w:rPr>
          <w:rFonts w:ascii="Times New Roman" w:eastAsia="Times New Roman" w:hAnsi="Times New Roman"/>
          <w:b/>
          <w:color w:val="000000" w:themeColor="text1"/>
          <w:sz w:val="24"/>
          <w:szCs w:val="24"/>
          <w:lang w:eastAsia="es-CR"/>
        </w:rPr>
        <w:t>-2026</w:t>
      </w:r>
    </w:p>
    <w:p w14:paraId="57DB73B1" w14:textId="7928E804" w:rsidR="00033B8E" w:rsidRDefault="003243D8" w:rsidP="003243D8">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y en atención al oficio DA-294-2026 suscrito por el Lic.</w:t>
      </w:r>
      <w:r w:rsidR="00302F79">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Randal Black Reid/Alcalde Municipal,</w:t>
      </w:r>
      <w:r w:rsidRPr="0079721B">
        <w:rPr>
          <w:rFonts w:ascii="Times New Roman" w:eastAsia="Times New Roman" w:hAnsi="Times New Roman"/>
          <w:color w:val="000000" w:themeColor="text1"/>
          <w:sz w:val="24"/>
          <w:szCs w:val="24"/>
          <w:lang w:eastAsia="es-CR"/>
        </w:rPr>
        <w:t xml:space="preserve"> el Concejo Municipal de Siquirres acuerda:</w:t>
      </w:r>
      <w:r w:rsidRPr="003243D8">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P</w:t>
      </w:r>
      <w:r w:rsidRPr="003243D8">
        <w:rPr>
          <w:rFonts w:ascii="Times New Roman" w:eastAsia="Times New Roman" w:hAnsi="Times New Roman"/>
          <w:color w:val="000000" w:themeColor="text1"/>
          <w:sz w:val="24"/>
          <w:szCs w:val="24"/>
          <w:lang w:eastAsia="es-CR"/>
        </w:rPr>
        <w:t>rescindir del programa CECUDI ejecutado en</w:t>
      </w:r>
      <w:r>
        <w:rPr>
          <w:rFonts w:ascii="Times New Roman" w:eastAsia="Times New Roman" w:hAnsi="Times New Roman"/>
          <w:color w:val="000000" w:themeColor="text1"/>
          <w:sz w:val="24"/>
          <w:szCs w:val="24"/>
          <w:lang w:eastAsia="es-CR"/>
        </w:rPr>
        <w:t xml:space="preserve"> </w:t>
      </w:r>
      <w:r w:rsidRPr="003243D8">
        <w:rPr>
          <w:rFonts w:ascii="Times New Roman" w:eastAsia="Times New Roman" w:hAnsi="Times New Roman"/>
          <w:color w:val="000000" w:themeColor="text1"/>
          <w:sz w:val="24"/>
          <w:szCs w:val="24"/>
          <w:lang w:eastAsia="es-CR"/>
        </w:rPr>
        <w:t>coordinación con el IMAS, manteniendo su funcionam</w:t>
      </w:r>
      <w:bookmarkStart w:id="4" w:name="_GoBack"/>
      <w:bookmarkEnd w:id="4"/>
      <w:r w:rsidRPr="003243D8">
        <w:rPr>
          <w:rFonts w:ascii="Times New Roman" w:eastAsia="Times New Roman" w:hAnsi="Times New Roman"/>
          <w:color w:val="000000" w:themeColor="text1"/>
          <w:sz w:val="24"/>
          <w:szCs w:val="24"/>
          <w:lang w:eastAsia="es-CR"/>
        </w:rPr>
        <w:t>iento hasta el día 30 de junio de 2026</w:t>
      </w:r>
      <w:r w:rsidR="00033B8E">
        <w:rPr>
          <w:rFonts w:ascii="Times New Roman" w:eastAsia="Times New Roman" w:hAnsi="Times New Roman"/>
          <w:color w:val="000000" w:themeColor="text1"/>
          <w:sz w:val="24"/>
          <w:szCs w:val="24"/>
          <w:lang w:eastAsia="es-CR"/>
        </w:rPr>
        <w:t xml:space="preserve">. </w:t>
      </w:r>
      <w:r w:rsidR="00033B8E" w:rsidRPr="00033B8E">
        <w:rPr>
          <w:rFonts w:ascii="Times New Roman" w:eastAsia="Times New Roman" w:hAnsi="Times New Roman"/>
          <w:b/>
          <w:color w:val="000000" w:themeColor="text1"/>
          <w:sz w:val="24"/>
          <w:szCs w:val="24"/>
          <w:lang w:eastAsia="es-CR"/>
        </w:rPr>
        <w:t>ACUERDO DEFINITIVAMENTE APROBADO Y EN FIRME.</w:t>
      </w:r>
      <w:r w:rsidR="00033B8E">
        <w:rPr>
          <w:rFonts w:ascii="Times New Roman" w:eastAsia="Times New Roman" w:hAnsi="Times New Roman"/>
          <w:b/>
          <w:color w:val="000000" w:themeColor="text1"/>
          <w:sz w:val="24"/>
          <w:szCs w:val="24"/>
          <w:lang w:eastAsia="es-CR"/>
        </w:rPr>
        <w:t xml:space="preserve"> - </w:t>
      </w:r>
    </w:p>
    <w:p w14:paraId="1FD7D890" w14:textId="77777777" w:rsidR="00033B8E" w:rsidRDefault="00033B8E" w:rsidP="00033B8E">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31E8BA6" w14:textId="48B4E6EE" w:rsidR="001F7D2B" w:rsidRDefault="001F7D2B" w:rsidP="003B184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C437D1">
        <w:t xml:space="preserve"> </w:t>
      </w:r>
      <w:r w:rsidRPr="00E57270">
        <w:rPr>
          <w:rFonts w:ascii="Times New Roman" w:eastAsia="Times New Roman" w:hAnsi="Times New Roman"/>
          <w:color w:val="000000" w:themeColor="text1"/>
          <w:sz w:val="24"/>
          <w:szCs w:val="24"/>
          <w:lang w:eastAsia="es-CR"/>
        </w:rPr>
        <w:t xml:space="preserve">Se sometió a votación el tercer acuerdo, consistente en instruir a la administración municipal para que realice las gestiones administrativas y operativas necesarias con el fin de prescindir de los servicios especiales vinculados al programa CECUDI. El acuerdo fue aprobado </w:t>
      </w:r>
      <w:r>
        <w:rPr>
          <w:rFonts w:ascii="Times New Roman" w:eastAsia="Times New Roman" w:hAnsi="Times New Roman"/>
          <w:color w:val="000000" w:themeColor="text1"/>
          <w:sz w:val="24"/>
          <w:szCs w:val="24"/>
          <w:lang w:eastAsia="es-CR"/>
        </w:rPr>
        <w:t xml:space="preserve">en firme </w:t>
      </w:r>
      <w:r w:rsidRPr="00E57270">
        <w:rPr>
          <w:rFonts w:ascii="Times New Roman" w:eastAsia="Times New Roman" w:hAnsi="Times New Roman"/>
          <w:color w:val="000000" w:themeColor="text1"/>
          <w:sz w:val="24"/>
          <w:szCs w:val="24"/>
          <w:lang w:eastAsia="es-CR"/>
        </w:rPr>
        <w:t xml:space="preserve">con siete votos a favor y </w:t>
      </w:r>
      <w:r>
        <w:rPr>
          <w:rFonts w:ascii="Times New Roman" w:eastAsia="Times New Roman" w:hAnsi="Times New Roman"/>
          <w:color w:val="000000" w:themeColor="text1"/>
          <w:sz w:val="24"/>
          <w:szCs w:val="24"/>
          <w:lang w:eastAsia="es-CR"/>
        </w:rPr>
        <w:t>cero</w:t>
      </w:r>
      <w:r w:rsidRPr="00E57270">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6B1067B0" w14:textId="77777777" w:rsidR="004305C9" w:rsidRDefault="004305C9" w:rsidP="004305C9">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N°3018-12-05</w:t>
      </w:r>
      <w:r w:rsidRPr="000426F6">
        <w:rPr>
          <w:rFonts w:ascii="Times New Roman" w:eastAsia="Times New Roman" w:hAnsi="Times New Roman"/>
          <w:b/>
          <w:color w:val="000000" w:themeColor="text1"/>
          <w:sz w:val="24"/>
          <w:szCs w:val="24"/>
          <w:lang w:eastAsia="es-CR"/>
        </w:rPr>
        <w:t>-2026</w:t>
      </w:r>
    </w:p>
    <w:p w14:paraId="6F66AE5D" w14:textId="4553F4B1" w:rsidR="004305C9" w:rsidRPr="004305C9" w:rsidRDefault="004305C9" w:rsidP="004305C9">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y en atención al oficio DA-294-2026 suscrito por el Lic. Randal Black Reid/Alcalde Municipal,</w:t>
      </w:r>
      <w:r w:rsidRPr="0079721B">
        <w:rPr>
          <w:rFonts w:ascii="Times New Roman" w:eastAsia="Times New Roman" w:hAnsi="Times New Roman"/>
          <w:color w:val="000000" w:themeColor="text1"/>
          <w:sz w:val="24"/>
          <w:szCs w:val="24"/>
          <w:lang w:eastAsia="es-CR"/>
        </w:rPr>
        <w:t xml:space="preserve"> el Concejo Municipal de Siquirres acuerda:</w:t>
      </w:r>
      <w:r w:rsidRPr="004305C9">
        <w:t xml:space="preserve"> </w:t>
      </w:r>
      <w:r>
        <w:rPr>
          <w:rFonts w:ascii="Times New Roman" w:eastAsia="Times New Roman" w:hAnsi="Times New Roman"/>
          <w:color w:val="000000" w:themeColor="text1"/>
          <w:sz w:val="24"/>
          <w:szCs w:val="24"/>
          <w:lang w:eastAsia="es-CR"/>
        </w:rPr>
        <w:t>I</w:t>
      </w:r>
      <w:r w:rsidRPr="004305C9">
        <w:rPr>
          <w:rFonts w:ascii="Times New Roman" w:eastAsia="Times New Roman" w:hAnsi="Times New Roman"/>
          <w:color w:val="000000" w:themeColor="text1"/>
          <w:sz w:val="24"/>
          <w:szCs w:val="24"/>
          <w:lang w:eastAsia="es-CR"/>
        </w:rPr>
        <w:t>nstruir a la Administración para</w:t>
      </w:r>
      <w:r>
        <w:rPr>
          <w:rFonts w:ascii="Times New Roman" w:eastAsia="Times New Roman" w:hAnsi="Times New Roman"/>
          <w:color w:val="000000" w:themeColor="text1"/>
          <w:sz w:val="24"/>
          <w:szCs w:val="24"/>
          <w:lang w:eastAsia="es-CR"/>
        </w:rPr>
        <w:t xml:space="preserve"> </w:t>
      </w:r>
      <w:r w:rsidRPr="004305C9">
        <w:rPr>
          <w:rFonts w:ascii="Times New Roman" w:eastAsia="Times New Roman" w:hAnsi="Times New Roman"/>
          <w:color w:val="000000" w:themeColor="text1"/>
          <w:sz w:val="24"/>
          <w:szCs w:val="24"/>
          <w:lang w:eastAsia="es-CR"/>
        </w:rPr>
        <w:t>que proceda a realizar las gestiones administrativas y operativas pertinentes para prescindir de los</w:t>
      </w:r>
      <w:r>
        <w:rPr>
          <w:rFonts w:ascii="Times New Roman" w:eastAsia="Times New Roman" w:hAnsi="Times New Roman"/>
          <w:color w:val="000000" w:themeColor="text1"/>
          <w:sz w:val="24"/>
          <w:szCs w:val="24"/>
          <w:lang w:eastAsia="es-CR"/>
        </w:rPr>
        <w:t xml:space="preserve"> </w:t>
      </w:r>
      <w:r w:rsidRPr="004305C9">
        <w:rPr>
          <w:rFonts w:ascii="Times New Roman" w:eastAsia="Times New Roman" w:hAnsi="Times New Roman"/>
          <w:color w:val="000000" w:themeColor="text1"/>
          <w:sz w:val="24"/>
          <w:szCs w:val="24"/>
          <w:lang w:eastAsia="es-CR"/>
        </w:rPr>
        <w:t>servicios especiales vinculados al programa CECUDI</w:t>
      </w:r>
      <w:r>
        <w:rPr>
          <w:rFonts w:ascii="Times New Roman" w:eastAsia="Times New Roman" w:hAnsi="Times New Roman"/>
          <w:color w:val="000000" w:themeColor="text1"/>
          <w:sz w:val="24"/>
          <w:szCs w:val="24"/>
          <w:lang w:eastAsia="es-CR"/>
        </w:rPr>
        <w:t xml:space="preserve">. </w:t>
      </w:r>
      <w:r w:rsidRPr="004305C9">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4305C9">
        <w:rPr>
          <w:rFonts w:ascii="Times New Roman" w:eastAsia="Times New Roman" w:hAnsi="Times New Roman"/>
          <w:color w:val="000000" w:themeColor="text1"/>
          <w:sz w:val="24"/>
          <w:szCs w:val="24"/>
          <w:lang w:eastAsia="es-CR"/>
        </w:rPr>
        <w:t>--------------------------------------------------</w:t>
      </w:r>
      <w:r w:rsidRPr="004305C9">
        <w:rPr>
          <w:rFonts w:ascii="Times New Roman" w:eastAsia="Times New Roman" w:hAnsi="Times New Roman"/>
          <w:b/>
          <w:color w:val="000000" w:themeColor="text1"/>
          <w:sz w:val="24"/>
          <w:szCs w:val="24"/>
          <w:lang w:eastAsia="es-CR"/>
        </w:rPr>
        <w:t xml:space="preserve"> </w:t>
      </w:r>
    </w:p>
    <w:p w14:paraId="28A93356" w14:textId="207F6F05" w:rsidR="001F7D2B" w:rsidRDefault="004305C9" w:rsidP="001F7D2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1F7D2B">
        <w:rPr>
          <w:rFonts w:ascii="Times New Roman" w:eastAsia="Times New Roman" w:hAnsi="Times New Roman"/>
          <w:b/>
          <w:color w:val="000000" w:themeColor="text1"/>
          <w:sz w:val="24"/>
          <w:szCs w:val="24"/>
          <w:lang w:eastAsia="es-CR"/>
        </w:rPr>
        <w:t>Presidente Badilla Barrantes:</w:t>
      </w:r>
      <w:r w:rsidR="001F7D2B" w:rsidRPr="00E57270">
        <w:t xml:space="preserve"> </w:t>
      </w:r>
      <w:r w:rsidR="001F7D2B" w:rsidRPr="00E57270">
        <w:rPr>
          <w:rFonts w:ascii="Times New Roman" w:eastAsia="Times New Roman" w:hAnsi="Times New Roman"/>
          <w:color w:val="000000" w:themeColor="text1"/>
          <w:sz w:val="24"/>
          <w:szCs w:val="24"/>
          <w:lang w:eastAsia="es-CR"/>
        </w:rPr>
        <w:t xml:space="preserve">Se sometió a votación el cuarto acuerdo, relacionado con la </w:t>
      </w:r>
      <w:r w:rsidR="001F7D2B" w:rsidRPr="00E57270">
        <w:rPr>
          <w:rFonts w:ascii="Times New Roman" w:eastAsia="Times New Roman" w:hAnsi="Times New Roman"/>
          <w:color w:val="000000" w:themeColor="text1"/>
          <w:sz w:val="24"/>
          <w:szCs w:val="24"/>
          <w:lang w:eastAsia="es-CR"/>
        </w:rPr>
        <w:lastRenderedPageBreak/>
        <w:t>realización de los ajustes necesarios en el Manual de Cargos de</w:t>
      </w:r>
      <w:r w:rsidR="001F7D2B">
        <w:rPr>
          <w:rFonts w:ascii="Times New Roman" w:eastAsia="Times New Roman" w:hAnsi="Times New Roman"/>
          <w:color w:val="000000" w:themeColor="text1"/>
          <w:sz w:val="24"/>
          <w:szCs w:val="24"/>
          <w:lang w:eastAsia="es-CR"/>
        </w:rPr>
        <w:t xml:space="preserve"> la Municipalidad de Siquirres. </w:t>
      </w:r>
      <w:r w:rsidR="001F7D2B" w:rsidRPr="00E57270">
        <w:rPr>
          <w:rFonts w:ascii="Times New Roman" w:eastAsia="Times New Roman" w:hAnsi="Times New Roman"/>
          <w:color w:val="000000" w:themeColor="text1"/>
          <w:sz w:val="24"/>
          <w:szCs w:val="24"/>
          <w:lang w:eastAsia="es-CR"/>
        </w:rPr>
        <w:t xml:space="preserve">Asimismo, se acordó declarar en firme los acuerdos anteriores. </w:t>
      </w:r>
      <w:r w:rsidR="001F7D2B">
        <w:rPr>
          <w:rFonts w:ascii="Times New Roman" w:eastAsia="Times New Roman" w:hAnsi="Times New Roman"/>
          <w:color w:val="000000" w:themeColor="text1"/>
          <w:sz w:val="24"/>
          <w:szCs w:val="24"/>
          <w:lang w:eastAsia="es-CR"/>
        </w:rPr>
        <w:t>El acuerdo</w:t>
      </w:r>
      <w:r w:rsidR="001F7D2B" w:rsidRPr="00E57270">
        <w:rPr>
          <w:rFonts w:ascii="Times New Roman" w:eastAsia="Times New Roman" w:hAnsi="Times New Roman"/>
          <w:color w:val="000000" w:themeColor="text1"/>
          <w:sz w:val="24"/>
          <w:szCs w:val="24"/>
          <w:lang w:eastAsia="es-CR"/>
        </w:rPr>
        <w:t xml:space="preserve"> fue aprobado con siete votos a favor </w:t>
      </w:r>
      <w:r w:rsidR="001F7D2B">
        <w:rPr>
          <w:rFonts w:ascii="Times New Roman" w:eastAsia="Times New Roman" w:hAnsi="Times New Roman"/>
          <w:color w:val="000000" w:themeColor="text1"/>
          <w:sz w:val="24"/>
          <w:szCs w:val="24"/>
          <w:lang w:eastAsia="es-CR"/>
        </w:rPr>
        <w:t>cero</w:t>
      </w:r>
      <w:r w:rsidR="001F7D2B" w:rsidRPr="00E57270">
        <w:rPr>
          <w:rFonts w:ascii="Times New Roman" w:eastAsia="Times New Roman" w:hAnsi="Times New Roman"/>
          <w:color w:val="000000" w:themeColor="text1"/>
          <w:sz w:val="24"/>
          <w:szCs w:val="24"/>
          <w:lang w:eastAsia="es-CR"/>
        </w:rPr>
        <w:t xml:space="preserve"> en contra.</w:t>
      </w:r>
      <w:r w:rsidR="001F7D2B">
        <w:rPr>
          <w:rFonts w:ascii="Times New Roman" w:eastAsia="Times New Roman" w:hAnsi="Times New Roman"/>
          <w:color w:val="000000" w:themeColor="text1"/>
          <w:sz w:val="24"/>
          <w:szCs w:val="24"/>
          <w:lang w:eastAsia="es-CR"/>
        </w:rPr>
        <w:t xml:space="preserve"> ----------------------------------------------------------------------------------</w:t>
      </w:r>
    </w:p>
    <w:p w14:paraId="39517956" w14:textId="40B9F88E" w:rsidR="007B314D" w:rsidRDefault="007B314D" w:rsidP="007B314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N°3019-12-05</w:t>
      </w:r>
      <w:r w:rsidRPr="000426F6">
        <w:rPr>
          <w:rFonts w:ascii="Times New Roman" w:eastAsia="Times New Roman" w:hAnsi="Times New Roman"/>
          <w:b/>
          <w:color w:val="000000" w:themeColor="text1"/>
          <w:sz w:val="24"/>
          <w:szCs w:val="24"/>
          <w:lang w:eastAsia="es-CR"/>
        </w:rPr>
        <w:t>-2026</w:t>
      </w:r>
    </w:p>
    <w:p w14:paraId="5511797A" w14:textId="53A21596" w:rsidR="007B314D" w:rsidRPr="007B314D" w:rsidRDefault="007B314D" w:rsidP="007B314D">
      <w:pPr>
        <w:spacing w:after="0" w:line="540" w:lineRule="exact"/>
        <w:jc w:val="both"/>
        <w:rPr>
          <w:rFonts w:ascii="Times New Roman" w:eastAsia="Times New Roman" w:hAnsi="Times New Roman"/>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y en atención al oficio DA-294-2026 suscrito por el Lic. Randal Black Reid/Alcalde Municipal,</w:t>
      </w:r>
      <w:r w:rsidRPr="0079721B">
        <w:rPr>
          <w:rFonts w:ascii="Times New Roman" w:eastAsia="Times New Roman" w:hAnsi="Times New Roman"/>
          <w:color w:val="000000" w:themeColor="text1"/>
          <w:sz w:val="24"/>
          <w:szCs w:val="24"/>
          <w:lang w:eastAsia="es-CR"/>
        </w:rPr>
        <w:t xml:space="preserve"> el Concejo Municipal de Siquirres acuerda:</w:t>
      </w:r>
      <w:r w:rsidRPr="007B314D">
        <w:rPr>
          <w:rFonts w:ascii="Times New Roman" w:eastAsia="Times New Roman" w:hAnsi="Times New Roman"/>
          <w:color w:val="000000" w:themeColor="text1"/>
          <w:sz w:val="24"/>
          <w:szCs w:val="24"/>
          <w:lang w:eastAsia="es-CR"/>
        </w:rPr>
        <w:t xml:space="preserve"> Que se realice los ajustes necesarios en el</w:t>
      </w:r>
      <w:r>
        <w:rPr>
          <w:rFonts w:ascii="Times New Roman" w:eastAsia="Times New Roman" w:hAnsi="Times New Roman"/>
          <w:color w:val="000000" w:themeColor="text1"/>
          <w:sz w:val="24"/>
          <w:szCs w:val="24"/>
          <w:lang w:eastAsia="es-CR"/>
        </w:rPr>
        <w:t xml:space="preserve"> </w:t>
      </w:r>
      <w:r w:rsidRPr="007B314D">
        <w:rPr>
          <w:rFonts w:ascii="Times New Roman" w:eastAsia="Times New Roman" w:hAnsi="Times New Roman"/>
          <w:color w:val="000000" w:themeColor="text1"/>
          <w:sz w:val="24"/>
          <w:szCs w:val="24"/>
          <w:lang w:eastAsia="es-CR"/>
        </w:rPr>
        <w:t>Manual de Cargos de la Municipalidad de Siquirres</w:t>
      </w:r>
      <w:r>
        <w:rPr>
          <w:rFonts w:ascii="Times New Roman" w:eastAsia="Times New Roman" w:hAnsi="Times New Roman"/>
          <w:color w:val="000000" w:themeColor="text1"/>
          <w:sz w:val="24"/>
          <w:szCs w:val="24"/>
          <w:lang w:eastAsia="es-CR"/>
        </w:rPr>
        <w:t xml:space="preserve">. </w:t>
      </w:r>
      <w:r w:rsidRPr="007B314D">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7B314D">
        <w:rPr>
          <w:rFonts w:ascii="Times New Roman" w:eastAsia="Times New Roman" w:hAnsi="Times New Roman"/>
          <w:color w:val="000000" w:themeColor="text1"/>
          <w:sz w:val="24"/>
          <w:szCs w:val="24"/>
          <w:lang w:eastAsia="es-CR"/>
        </w:rPr>
        <w:t>--------------------------------------------------</w:t>
      </w:r>
    </w:p>
    <w:p w14:paraId="2150922E" w14:textId="77777777" w:rsidR="007B314D" w:rsidRDefault="007B314D" w:rsidP="007B314D">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DF7812A" w14:textId="49119CA7" w:rsidR="007B314D" w:rsidRDefault="00E35783" w:rsidP="007B314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23.-</w:t>
      </w:r>
      <w:r w:rsidRPr="00E35783">
        <w:rPr>
          <w:rFonts w:ascii="Times New Roman" w:eastAsia="Times New Roman" w:hAnsi="Times New Roman"/>
          <w:color w:val="000000" w:themeColor="text1"/>
          <w:sz w:val="24"/>
          <w:szCs w:val="24"/>
          <w:lang w:eastAsia="es-CR"/>
        </w:rPr>
        <w:t xml:space="preserve">Oficio número JD-0047-2026 y emitido el 14 de abril de 2026 por la Presidenta Ejecutiva del Instituto de Fomento y Asesoría Municipal (IFAM), Marlen Luna Alfaro, está dirigido a los miembros de los Concejos Municipales del país con el propósito de convocarlos oficialmente a la Asamblea de Representantes Municipales que se llevará a cabo el 18 de junio de 2026 en las instalaciones del Benemérito Cuerpo de Bomberos en Heredia. El objetivo primordial de esta asamblea es la elección de tres miembros de la Junta Directiva del IFAM, por lo que se insta formalmente a cada gobierno local a adoptar los acuerdos necesarios para nombrar y acreditar a sus dos representantes ante dicha Asamblea antes de la fecha límite </w:t>
      </w:r>
      <w:r w:rsidR="005305DB" w:rsidRPr="00E35783">
        <w:rPr>
          <w:rFonts w:ascii="Times New Roman" w:eastAsia="Times New Roman" w:hAnsi="Times New Roman"/>
          <w:color w:val="000000" w:themeColor="text1"/>
          <w:sz w:val="24"/>
          <w:szCs w:val="24"/>
          <w:lang w:eastAsia="es-CR"/>
        </w:rPr>
        <w:t>establecida.</w:t>
      </w:r>
      <w:r w:rsidR="005305DB">
        <w:rPr>
          <w:rFonts w:ascii="Times New Roman" w:eastAsia="Times New Roman" w:hAnsi="Times New Roman"/>
          <w:color w:val="000000" w:themeColor="text1"/>
          <w:sz w:val="24"/>
          <w:szCs w:val="24"/>
          <w:lang w:eastAsia="es-CR"/>
        </w:rPr>
        <w:t xml:space="preserve"> --------------------</w:t>
      </w:r>
    </w:p>
    <w:p w14:paraId="16F564CD" w14:textId="766CECD6" w:rsidR="005305DB" w:rsidRDefault="0027725B" w:rsidP="007B314D">
      <w:pPr>
        <w:spacing w:after="0" w:line="540" w:lineRule="exact"/>
        <w:jc w:val="both"/>
        <w:rPr>
          <w:rFonts w:ascii="Times New Roman" w:eastAsia="Times New Roman" w:hAnsi="Times New Roman"/>
          <w:color w:val="000000" w:themeColor="text1"/>
          <w:sz w:val="24"/>
          <w:szCs w:val="24"/>
          <w:lang w:eastAsia="es-CR"/>
        </w:rPr>
      </w:pPr>
      <w:r w:rsidRPr="0027725B">
        <w:rPr>
          <w:rFonts w:ascii="Times New Roman" w:eastAsia="Times New Roman" w:hAnsi="Times New Roman"/>
          <w:b/>
          <w:color w:val="000000" w:themeColor="text1"/>
          <w:sz w:val="24"/>
          <w:szCs w:val="24"/>
          <w:lang w:eastAsia="es-CR"/>
        </w:rPr>
        <w:t>Presidente Badilla Barrantes:</w:t>
      </w:r>
      <w:r w:rsidRPr="0027725B">
        <w:rPr>
          <w:rFonts w:ascii="Times New Roman" w:eastAsia="Times New Roman" w:hAnsi="Times New Roman"/>
          <w:color w:val="000000" w:themeColor="text1"/>
          <w:sz w:val="24"/>
          <w:szCs w:val="24"/>
          <w:lang w:eastAsia="es-CR"/>
        </w:rPr>
        <w:t xml:space="preserve"> Se sometió a votación la designación de la señora Alexza Guzmán Carranza y del señor Freddy Badilla Barrantes como representantes para asistir a la Asamblea Nacional. </w:t>
      </w:r>
      <w:r w:rsidR="00981911">
        <w:rPr>
          <w:rFonts w:ascii="Times New Roman" w:eastAsia="Times New Roman" w:hAnsi="Times New Roman"/>
          <w:color w:val="000000" w:themeColor="text1"/>
          <w:sz w:val="24"/>
          <w:szCs w:val="24"/>
          <w:lang w:eastAsia="es-CR"/>
        </w:rPr>
        <w:t>R</w:t>
      </w:r>
      <w:r w:rsidRPr="0027725B">
        <w:rPr>
          <w:rFonts w:ascii="Times New Roman" w:eastAsia="Times New Roman" w:hAnsi="Times New Roman"/>
          <w:color w:val="000000" w:themeColor="text1"/>
          <w:sz w:val="24"/>
          <w:szCs w:val="24"/>
          <w:lang w:eastAsia="es-CR"/>
        </w:rPr>
        <w:t>ecordó a la señora Alexza Guzmán Carranza y al señor Freddy Badilla Barrantes que, en caso de no poder asistir a la Asamblea Nacional, deberán informarlo con antelación, considerando que la fecha límite indicada corresponde al 14 de junio (domingo), por lo que la comunicación deberá realizarse a más tardar el martes 9, para que el Concejo pueda nombrar un sustituto en sesión. Asimismo, se informó que los designados quedarán comisionados con viáticos de alimentación y transporte para dicha actividad, la cual contempla primera convocatoria a las 8:00 a.m. y segunda a las 9:00 a.m., con salida prevista a las 5:00 a.m. Finalmente, se sometió a votación la comisión correspondiente, la cual fue aprobada con siet</w:t>
      </w:r>
      <w:r w:rsidR="00385509">
        <w:rPr>
          <w:rFonts w:ascii="Times New Roman" w:eastAsia="Times New Roman" w:hAnsi="Times New Roman"/>
          <w:color w:val="000000" w:themeColor="text1"/>
          <w:sz w:val="24"/>
          <w:szCs w:val="24"/>
          <w:lang w:eastAsia="es-CR"/>
        </w:rPr>
        <w:t xml:space="preserve">e votos a favor cero en contra, asimismo indico se </w:t>
      </w:r>
      <w:r w:rsidR="00981911" w:rsidRPr="00981911">
        <w:rPr>
          <w:rFonts w:ascii="Times New Roman" w:eastAsia="Times New Roman" w:hAnsi="Times New Roman"/>
          <w:color w:val="000000" w:themeColor="text1"/>
          <w:sz w:val="24"/>
          <w:szCs w:val="24"/>
          <w:lang w:eastAsia="es-CR"/>
        </w:rPr>
        <w:t>incorporar</w:t>
      </w:r>
      <w:r w:rsidR="00385509">
        <w:rPr>
          <w:rFonts w:ascii="Times New Roman" w:eastAsia="Times New Roman" w:hAnsi="Times New Roman"/>
          <w:color w:val="000000" w:themeColor="text1"/>
          <w:sz w:val="24"/>
          <w:szCs w:val="24"/>
          <w:lang w:eastAsia="es-CR"/>
        </w:rPr>
        <w:t>a</w:t>
      </w:r>
      <w:r w:rsidR="00981911" w:rsidRPr="00981911">
        <w:rPr>
          <w:rFonts w:ascii="Times New Roman" w:eastAsia="Times New Roman" w:hAnsi="Times New Roman"/>
          <w:color w:val="000000" w:themeColor="text1"/>
          <w:sz w:val="24"/>
          <w:szCs w:val="24"/>
          <w:lang w:eastAsia="es-CR"/>
        </w:rPr>
        <w:t xml:space="preserve"> la información solicitada para su debida formalización. Dicha información incluye el número de sesión, el número de acuerdo, los nombres y apellidos de las </w:t>
      </w:r>
      <w:r w:rsidR="00981911" w:rsidRPr="00981911">
        <w:rPr>
          <w:rFonts w:ascii="Times New Roman" w:eastAsia="Times New Roman" w:hAnsi="Times New Roman"/>
          <w:color w:val="000000" w:themeColor="text1"/>
          <w:sz w:val="24"/>
          <w:szCs w:val="24"/>
          <w:lang w:eastAsia="es-CR"/>
        </w:rPr>
        <w:lastRenderedPageBreak/>
        <w:t xml:space="preserve">dos personas designadas, sus números de cédula de identidad, correos electrónicos oficiales y direcciones de residencia, las cuales serán tomadas de la hoja de datos personales previamente completada por cada miembro. Asimismo, se indicó que esta información deberá ser incluida en el oficio que se remitirá al IFAM. Finalmente, se dio por concluido el apartado de correspondencia. </w:t>
      </w:r>
    </w:p>
    <w:p w14:paraId="468D7900" w14:textId="47947D34" w:rsidR="00A16D6F" w:rsidRDefault="00A16D6F" w:rsidP="00A16D6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N°3020-12-05</w:t>
      </w:r>
      <w:r w:rsidRPr="000426F6">
        <w:rPr>
          <w:rFonts w:ascii="Times New Roman" w:eastAsia="Times New Roman" w:hAnsi="Times New Roman"/>
          <w:b/>
          <w:color w:val="000000" w:themeColor="text1"/>
          <w:sz w:val="24"/>
          <w:szCs w:val="24"/>
          <w:lang w:eastAsia="es-CR"/>
        </w:rPr>
        <w:t>-2026</w:t>
      </w:r>
    </w:p>
    <w:p w14:paraId="3004907F" w14:textId="1B49EF2D" w:rsidR="00981911" w:rsidRPr="00634F89" w:rsidRDefault="00843B61" w:rsidP="00636CE6">
      <w:pPr>
        <w:spacing w:after="0" w:line="540" w:lineRule="exact"/>
        <w:jc w:val="both"/>
        <w:rPr>
          <w:rFonts w:ascii="Times New Roman" w:eastAsia="Times New Roman" w:hAnsi="Times New Roman"/>
          <w:b/>
          <w:color w:val="000000" w:themeColor="text1"/>
          <w:sz w:val="24"/>
          <w:szCs w:val="24"/>
          <w:lang w:eastAsia="es-CR"/>
        </w:rPr>
      </w:pPr>
      <w:r w:rsidRPr="0079721B">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w:t>
      </w:r>
      <w:r w:rsidR="00E144E0">
        <w:rPr>
          <w:rFonts w:ascii="Times New Roman" w:eastAsia="Times New Roman" w:hAnsi="Times New Roman"/>
          <w:color w:val="000000" w:themeColor="text1"/>
          <w:sz w:val="24"/>
          <w:szCs w:val="24"/>
          <w:lang w:eastAsia="es-CR"/>
        </w:rPr>
        <w:t xml:space="preserve">el Concejo Municipal de Siquirres </w:t>
      </w:r>
      <w:r w:rsidR="00636CE6" w:rsidRPr="00636CE6">
        <w:rPr>
          <w:rFonts w:ascii="Times New Roman" w:eastAsia="Times New Roman" w:hAnsi="Times New Roman"/>
          <w:color w:val="000000" w:themeColor="text1"/>
          <w:sz w:val="24"/>
          <w:szCs w:val="24"/>
          <w:lang w:eastAsia="es-CR"/>
        </w:rPr>
        <w:t>acuerda</w:t>
      </w:r>
      <w:r w:rsidR="00E144E0">
        <w:rPr>
          <w:rFonts w:ascii="Times New Roman" w:eastAsia="Times New Roman" w:hAnsi="Times New Roman"/>
          <w:color w:val="000000" w:themeColor="text1"/>
          <w:sz w:val="24"/>
          <w:szCs w:val="24"/>
          <w:lang w:eastAsia="es-CR"/>
        </w:rPr>
        <w:t>: D</w:t>
      </w:r>
      <w:r w:rsidR="00636CE6" w:rsidRPr="00636CE6">
        <w:rPr>
          <w:rFonts w:ascii="Times New Roman" w:eastAsia="Times New Roman" w:hAnsi="Times New Roman"/>
          <w:color w:val="000000" w:themeColor="text1"/>
          <w:sz w:val="24"/>
          <w:szCs w:val="24"/>
          <w:lang w:eastAsia="es-CR"/>
        </w:rPr>
        <w:t>esignar a la señora Alexza Guzmán Carranza y al señor Freddy Badilla Barrantes como representantes del Concejo Municipal de Siquirres ante dicha Asamblea. Asimismo, se acuerda otorgarles la correspondiente comisión con viáticos de alimentación y transporte para su participación en la actividad</w:t>
      </w:r>
      <w:r>
        <w:rPr>
          <w:rFonts w:ascii="Times New Roman" w:eastAsia="Times New Roman" w:hAnsi="Times New Roman"/>
          <w:color w:val="000000" w:themeColor="text1"/>
          <w:sz w:val="24"/>
          <w:szCs w:val="24"/>
          <w:lang w:eastAsia="es-CR"/>
        </w:rPr>
        <w:t xml:space="preserve"> saliendo a las 5:00am</w:t>
      </w:r>
      <w:r w:rsidR="00636CE6" w:rsidRPr="00636CE6">
        <w:rPr>
          <w:rFonts w:ascii="Times New Roman" w:eastAsia="Times New Roman" w:hAnsi="Times New Roman"/>
          <w:color w:val="000000" w:themeColor="text1"/>
          <w:sz w:val="24"/>
          <w:szCs w:val="24"/>
          <w:lang w:eastAsia="es-CR"/>
        </w:rPr>
        <w:t>.</w:t>
      </w:r>
      <w:r w:rsidRPr="00843B61">
        <w:rPr>
          <w:rFonts w:ascii="Times New Roman" w:eastAsia="Times New Roman" w:hAnsi="Times New Roman"/>
          <w:color w:val="000000" w:themeColor="text1"/>
          <w:sz w:val="24"/>
          <w:szCs w:val="24"/>
          <w:lang w:eastAsia="es-CR"/>
        </w:rPr>
        <w:t xml:space="preserve"> del 18 de junio de 2026</w:t>
      </w:r>
      <w:r>
        <w:rPr>
          <w:rFonts w:ascii="Times New Roman" w:eastAsia="Times New Roman" w:hAnsi="Times New Roman"/>
          <w:color w:val="000000" w:themeColor="text1"/>
          <w:sz w:val="24"/>
          <w:szCs w:val="24"/>
          <w:lang w:eastAsia="es-CR"/>
        </w:rPr>
        <w:t xml:space="preserve"> a realizar </w:t>
      </w:r>
      <w:r w:rsidRPr="00843B61">
        <w:rPr>
          <w:rFonts w:ascii="Times New Roman" w:eastAsia="Times New Roman" w:hAnsi="Times New Roman"/>
          <w:color w:val="000000" w:themeColor="text1"/>
          <w:sz w:val="24"/>
          <w:szCs w:val="24"/>
          <w:lang w:eastAsia="es-CR"/>
        </w:rPr>
        <w:t xml:space="preserve">en las instalaciones del Benemérito Cuerpo de Bomberos en Heredia. </w:t>
      </w:r>
      <w:r w:rsidR="00636CE6">
        <w:rPr>
          <w:rFonts w:ascii="Times New Roman" w:eastAsia="Times New Roman" w:hAnsi="Times New Roman"/>
          <w:color w:val="000000" w:themeColor="text1"/>
          <w:sz w:val="24"/>
          <w:szCs w:val="24"/>
          <w:lang w:eastAsia="es-CR"/>
        </w:rPr>
        <w:t xml:space="preserve"> </w:t>
      </w:r>
      <w:r w:rsidR="00636CE6" w:rsidRPr="00636CE6">
        <w:rPr>
          <w:rFonts w:ascii="Times New Roman" w:eastAsia="Times New Roman" w:hAnsi="Times New Roman"/>
          <w:color w:val="000000" w:themeColor="text1"/>
          <w:sz w:val="24"/>
          <w:szCs w:val="24"/>
          <w:lang w:eastAsia="es-CR"/>
        </w:rPr>
        <w:t>Se instruye además que, en el oficio de acreditación dirigido al IFAM, se incorpore la información requerida para su formalización, incluyendo número de sesión, número de acuerdo, nombres completos, números de cédula, correos electrónicos oficiales y direcciones de residencia de las personas designadas, conforme a la información contenida en sus hojas de datos personales.</w:t>
      </w:r>
      <w:r w:rsidR="00634F89">
        <w:rPr>
          <w:rFonts w:ascii="Times New Roman" w:eastAsia="Times New Roman" w:hAnsi="Times New Roman"/>
          <w:color w:val="000000" w:themeColor="text1"/>
          <w:sz w:val="24"/>
          <w:szCs w:val="24"/>
          <w:lang w:eastAsia="es-CR"/>
        </w:rPr>
        <w:t xml:space="preserve"> </w:t>
      </w:r>
      <w:r w:rsidR="00634F89" w:rsidRPr="00634F89">
        <w:rPr>
          <w:rFonts w:ascii="Times New Roman" w:eastAsia="Times New Roman" w:hAnsi="Times New Roman"/>
          <w:b/>
          <w:color w:val="000000" w:themeColor="text1"/>
          <w:sz w:val="24"/>
          <w:szCs w:val="24"/>
          <w:lang w:eastAsia="es-CR"/>
        </w:rPr>
        <w:t>ACUERDO DEFINITIVAMENTE APROBADO Y EN FIRME.</w:t>
      </w:r>
      <w:r w:rsidR="00634F89" w:rsidRPr="00634F89">
        <w:rPr>
          <w:rFonts w:ascii="Times New Roman" w:eastAsia="Times New Roman" w:hAnsi="Times New Roman"/>
          <w:color w:val="000000" w:themeColor="text1"/>
          <w:sz w:val="24"/>
          <w:szCs w:val="24"/>
          <w:lang w:eastAsia="es-CR"/>
        </w:rPr>
        <w:t xml:space="preserve"> </w:t>
      </w:r>
      <w:r w:rsidR="00726BF4">
        <w:rPr>
          <w:rFonts w:ascii="Times New Roman" w:eastAsia="Times New Roman" w:hAnsi="Times New Roman"/>
          <w:color w:val="000000" w:themeColor="text1"/>
          <w:sz w:val="24"/>
          <w:szCs w:val="24"/>
          <w:lang w:eastAsia="es-CR"/>
        </w:rPr>
        <w:t>------------------------------------------------------------------------------------------------</w:t>
      </w:r>
      <w:r w:rsidR="00634F89" w:rsidRPr="00634F89">
        <w:rPr>
          <w:rFonts w:ascii="Times New Roman" w:eastAsia="Times New Roman" w:hAnsi="Times New Roman"/>
          <w:color w:val="000000" w:themeColor="text1"/>
          <w:sz w:val="24"/>
          <w:szCs w:val="24"/>
          <w:lang w:eastAsia="es-CR"/>
        </w:rPr>
        <w:t>--</w:t>
      </w:r>
      <w:r w:rsidR="00634F89" w:rsidRPr="00634F89">
        <w:rPr>
          <w:rFonts w:ascii="Times New Roman" w:eastAsia="Times New Roman" w:hAnsi="Times New Roman"/>
          <w:b/>
          <w:color w:val="000000" w:themeColor="text1"/>
          <w:sz w:val="24"/>
          <w:szCs w:val="24"/>
          <w:lang w:eastAsia="es-CR"/>
        </w:rPr>
        <w:t xml:space="preserve"> </w:t>
      </w:r>
    </w:p>
    <w:p w14:paraId="177296A5" w14:textId="77777777" w:rsidR="00634F89" w:rsidRDefault="00634F89" w:rsidP="00634F89">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6D7029A" w14:textId="45F00CA9"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418BB57F" w14:textId="12C2DF82"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Informes y </w:t>
      </w:r>
      <w:r w:rsidR="008000BD">
        <w:rPr>
          <w:rFonts w:ascii="Times New Roman" w:eastAsia="Times New Roman" w:hAnsi="Times New Roman"/>
          <w:color w:val="000000" w:themeColor="text1"/>
          <w:sz w:val="24"/>
          <w:szCs w:val="24"/>
          <w:lang w:eastAsia="es-CR"/>
        </w:rPr>
        <w:t>Dictámenes</w:t>
      </w:r>
      <w:r>
        <w:rPr>
          <w:rFonts w:ascii="Times New Roman" w:eastAsia="Times New Roman" w:hAnsi="Times New Roman"/>
          <w:color w:val="000000" w:themeColor="text1"/>
          <w:sz w:val="24"/>
          <w:szCs w:val="24"/>
          <w:lang w:eastAsia="es-CR"/>
        </w:rPr>
        <w:t xml:space="preserve"> de </w:t>
      </w:r>
      <w:r w:rsidR="008000BD">
        <w:rPr>
          <w:rFonts w:ascii="Times New Roman" w:eastAsia="Times New Roman" w:hAnsi="Times New Roman"/>
          <w:color w:val="000000" w:themeColor="text1"/>
          <w:sz w:val="24"/>
          <w:szCs w:val="24"/>
          <w:lang w:eastAsia="es-CR"/>
        </w:rPr>
        <w:t>Comisión</w:t>
      </w:r>
      <w:r>
        <w:rPr>
          <w:rFonts w:ascii="Times New Roman" w:eastAsia="Times New Roman" w:hAnsi="Times New Roman"/>
          <w:color w:val="000000" w:themeColor="text1"/>
          <w:sz w:val="24"/>
          <w:szCs w:val="24"/>
          <w:lang w:eastAsia="es-CR"/>
        </w:rPr>
        <w:t>.</w:t>
      </w:r>
    </w:p>
    <w:p w14:paraId="15222EF5" w14:textId="48713AB1" w:rsidR="000667AC" w:rsidRPr="008E6D92" w:rsidRDefault="008000BD" w:rsidP="000667AC">
      <w:pPr>
        <w:spacing w:after="0" w:line="540" w:lineRule="exact"/>
        <w:jc w:val="both"/>
        <w:rPr>
          <w:rFonts w:ascii="Times New Roman" w:eastAsia="Times New Roman" w:hAnsi="Times New Roman"/>
          <w:color w:val="000000" w:themeColor="text1"/>
          <w:sz w:val="24"/>
          <w:szCs w:val="24"/>
          <w:lang w:eastAsia="es-CR"/>
        </w:rPr>
      </w:pPr>
      <w:r w:rsidRPr="008E6D92">
        <w:rPr>
          <w:rFonts w:ascii="Times New Roman" w:eastAsia="Times New Roman" w:hAnsi="Times New Roman"/>
          <w:b/>
          <w:color w:val="000000" w:themeColor="text1"/>
          <w:sz w:val="24"/>
          <w:szCs w:val="24"/>
          <w:lang w:eastAsia="es-CR"/>
        </w:rPr>
        <w:t>1</w:t>
      </w:r>
      <w:r w:rsidR="000667AC" w:rsidRPr="008E6D92">
        <w:rPr>
          <w:rFonts w:ascii="Times New Roman" w:eastAsia="Times New Roman" w:hAnsi="Times New Roman"/>
          <w:b/>
          <w:color w:val="000000" w:themeColor="text1"/>
          <w:sz w:val="24"/>
          <w:szCs w:val="24"/>
          <w:lang w:eastAsia="es-CR"/>
        </w:rPr>
        <w:t>.-</w:t>
      </w:r>
      <w:r w:rsidR="00994BC0" w:rsidRPr="008E6D92">
        <w:rPr>
          <w:rFonts w:ascii="Times New Roman" w:eastAsia="Times New Roman" w:hAnsi="Times New Roman"/>
          <w:color w:val="000000" w:themeColor="text1"/>
          <w:sz w:val="24"/>
          <w:szCs w:val="24"/>
          <w:lang w:eastAsia="es-CR"/>
        </w:rPr>
        <w:t>Se conoce dictamen N°005-2026-CAJ</w:t>
      </w:r>
      <w:r w:rsidR="000667AC" w:rsidRPr="008E6D92">
        <w:rPr>
          <w:rFonts w:ascii="Times New Roman" w:eastAsia="Times New Roman" w:hAnsi="Times New Roman"/>
          <w:color w:val="000000" w:themeColor="text1"/>
          <w:sz w:val="24"/>
          <w:szCs w:val="24"/>
          <w:lang w:eastAsia="es-CR"/>
        </w:rPr>
        <w:t xml:space="preserve"> de la Comisión Permanente de Asuntos Jurídicos en atención </w:t>
      </w:r>
      <w:r w:rsidR="00994BC0" w:rsidRPr="008E6D92">
        <w:rPr>
          <w:rFonts w:ascii="Times New Roman" w:eastAsia="Times New Roman" w:hAnsi="Times New Roman"/>
          <w:color w:val="000000" w:themeColor="text1"/>
          <w:sz w:val="24"/>
          <w:szCs w:val="24"/>
          <w:lang w:eastAsia="es-CR"/>
        </w:rPr>
        <w:t>al acuerdo N°2541-2026</w:t>
      </w:r>
      <w:r w:rsidR="000667AC" w:rsidRPr="008E6D92">
        <w:rPr>
          <w:rFonts w:ascii="Times New Roman" w:eastAsia="Times New Roman" w:hAnsi="Times New Roman"/>
          <w:color w:val="000000" w:themeColor="text1"/>
          <w:sz w:val="24"/>
          <w:szCs w:val="24"/>
          <w:lang w:eastAsia="es-CR"/>
        </w:rPr>
        <w:t xml:space="preserve">, que textualmente cita: ------------------------------------------------ </w:t>
      </w:r>
    </w:p>
    <w:p w14:paraId="5B7036CF" w14:textId="37DD7FD0" w:rsidR="000667AC" w:rsidRPr="00CA2292" w:rsidRDefault="008E6D92" w:rsidP="000667AC">
      <w:pPr>
        <w:spacing w:after="0" w:line="540" w:lineRule="exact"/>
        <w:jc w:val="center"/>
        <w:rPr>
          <w:rFonts w:ascii="Times New Roman" w:eastAsia="Times New Roman" w:hAnsi="Times New Roman"/>
          <w:b/>
          <w:color w:val="000000" w:themeColor="text1"/>
          <w:sz w:val="40"/>
          <w:szCs w:val="40"/>
          <w:lang w:eastAsia="es-CR"/>
        </w:rPr>
      </w:pPr>
      <w:r w:rsidRPr="00CA2292">
        <w:rPr>
          <w:rFonts w:ascii="Times New Roman" w:eastAsia="Times New Roman" w:hAnsi="Times New Roman"/>
          <w:b/>
          <w:color w:val="000000" w:themeColor="text1"/>
          <w:sz w:val="40"/>
          <w:szCs w:val="40"/>
          <w:lang w:eastAsia="es-CR"/>
        </w:rPr>
        <w:t xml:space="preserve">CONCEJO MUNICIPAL </w:t>
      </w:r>
    </w:p>
    <w:p w14:paraId="2AB19217" w14:textId="477D1C30" w:rsidR="008E6D92" w:rsidRDefault="008E6D92" w:rsidP="000667AC">
      <w:pPr>
        <w:spacing w:after="0" w:line="540" w:lineRule="exact"/>
        <w:jc w:val="center"/>
        <w:rPr>
          <w:rFonts w:ascii="Times New Roman" w:eastAsia="Times New Roman" w:hAnsi="Times New Roman"/>
          <w:b/>
          <w:color w:val="000000" w:themeColor="text1"/>
          <w:sz w:val="24"/>
          <w:szCs w:val="24"/>
          <w:highlight w:val="yellow"/>
          <w:lang w:eastAsia="es-CR"/>
        </w:rPr>
      </w:pPr>
      <w:r>
        <w:rPr>
          <w:rFonts w:ascii="Times New Roman" w:eastAsia="Times New Roman" w:hAnsi="Times New Roman"/>
          <w:b/>
          <w:noProof/>
          <w:color w:val="000000" w:themeColor="text1"/>
          <w:sz w:val="24"/>
          <w:szCs w:val="24"/>
          <w:highlight w:val="yellow"/>
          <w:lang w:eastAsia="es-CR"/>
        </w:rPr>
        <w:drawing>
          <wp:anchor distT="0" distB="0" distL="114300" distR="114300" simplePos="0" relativeHeight="251703296" behindDoc="0" locked="0" layoutInCell="1" allowOverlap="1" wp14:anchorId="0FE8181B" wp14:editId="6BB51961">
            <wp:simplePos x="0" y="0"/>
            <wp:positionH relativeFrom="margin">
              <wp:align>center</wp:align>
            </wp:positionH>
            <wp:positionV relativeFrom="paragraph">
              <wp:posOffset>6985</wp:posOffset>
            </wp:positionV>
            <wp:extent cx="2067098" cy="758202"/>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7098" cy="758202"/>
                    </a:xfrm>
                    <a:prstGeom prst="rect">
                      <a:avLst/>
                    </a:prstGeom>
                    <a:noFill/>
                  </pic:spPr>
                </pic:pic>
              </a:graphicData>
            </a:graphic>
            <wp14:sizeRelH relativeFrom="page">
              <wp14:pctWidth>0</wp14:pctWidth>
            </wp14:sizeRelH>
            <wp14:sizeRelV relativeFrom="page">
              <wp14:pctHeight>0</wp14:pctHeight>
            </wp14:sizeRelV>
          </wp:anchor>
        </w:drawing>
      </w:r>
    </w:p>
    <w:p w14:paraId="305B6FE3" w14:textId="77777777" w:rsidR="008E6D92" w:rsidRDefault="008E6D92" w:rsidP="000667AC">
      <w:pPr>
        <w:spacing w:after="0" w:line="540" w:lineRule="exact"/>
        <w:jc w:val="center"/>
        <w:rPr>
          <w:rFonts w:ascii="Times New Roman" w:eastAsia="Times New Roman" w:hAnsi="Times New Roman"/>
          <w:b/>
          <w:color w:val="000000" w:themeColor="text1"/>
          <w:sz w:val="24"/>
          <w:szCs w:val="24"/>
          <w:highlight w:val="yellow"/>
          <w:lang w:eastAsia="es-CR"/>
        </w:rPr>
      </w:pPr>
    </w:p>
    <w:p w14:paraId="156F8848" w14:textId="55215331" w:rsidR="00303A4D" w:rsidRPr="00303A4D" w:rsidRDefault="000F2936" w:rsidP="00303A4D">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noProof/>
          <w:color w:val="000000" w:themeColor="text1"/>
          <w:sz w:val="24"/>
          <w:szCs w:val="24"/>
          <w:lang w:eastAsia="es-CR"/>
        </w:rPr>
        <mc:AlternateContent>
          <mc:Choice Requires="wps">
            <w:drawing>
              <wp:anchor distT="0" distB="0" distL="114300" distR="114300" simplePos="0" relativeHeight="251704320" behindDoc="0" locked="0" layoutInCell="1" allowOverlap="1" wp14:anchorId="26FC6D83" wp14:editId="54157E3B">
                <wp:simplePos x="0" y="0"/>
                <wp:positionH relativeFrom="margin">
                  <wp:align>left</wp:align>
                </wp:positionH>
                <wp:positionV relativeFrom="paragraph">
                  <wp:posOffset>63788</wp:posOffset>
                </wp:positionV>
                <wp:extent cx="5951912" cy="33251"/>
                <wp:effectExtent l="0" t="0" r="29845" b="24130"/>
                <wp:wrapNone/>
                <wp:docPr id="6" name="Conector recto 6"/>
                <wp:cNvGraphicFramePr/>
                <a:graphic xmlns:a="http://schemas.openxmlformats.org/drawingml/2006/main">
                  <a:graphicData uri="http://schemas.microsoft.com/office/word/2010/wordprocessingShape">
                    <wps:wsp>
                      <wps:cNvCnPr/>
                      <wps:spPr>
                        <a:xfrm flipV="1">
                          <a:off x="0" y="0"/>
                          <a:ext cx="5951912" cy="3325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68D5F" id="Conector recto 6" o:spid="_x0000_s1026" style="position:absolute;flip:y;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6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" strokecolor="#4579b8 [3044]" strokeweight="1pt">
                <w10:wrap anchorx="margin"/>
              </v:line>
            </w:pict>
          </mc:Fallback>
        </mc:AlternateContent>
      </w:r>
      <w:r w:rsidR="00303A4D" w:rsidRPr="00303A4D">
        <w:rPr>
          <w:rFonts w:ascii="Times New Roman" w:eastAsia="Times New Roman" w:hAnsi="Times New Roman"/>
          <w:b/>
          <w:color w:val="000000" w:themeColor="text1"/>
          <w:sz w:val="24"/>
          <w:szCs w:val="24"/>
          <w:lang w:eastAsia="es-CR"/>
        </w:rPr>
        <w:t>COMISIÓN PERMANENTE DE</w:t>
      </w:r>
    </w:p>
    <w:p w14:paraId="72CBE04F" w14:textId="45C49E71" w:rsidR="00303A4D" w:rsidRDefault="00303A4D" w:rsidP="00303A4D">
      <w:pPr>
        <w:spacing w:after="0" w:line="540" w:lineRule="exact"/>
        <w:jc w:val="center"/>
        <w:rPr>
          <w:rFonts w:ascii="Times New Roman" w:eastAsia="Times New Roman" w:hAnsi="Times New Roman"/>
          <w:b/>
          <w:color w:val="000000" w:themeColor="text1"/>
          <w:sz w:val="24"/>
          <w:szCs w:val="24"/>
          <w:lang w:eastAsia="es-CR"/>
        </w:rPr>
      </w:pPr>
      <w:r w:rsidRPr="00303A4D">
        <w:rPr>
          <w:rFonts w:ascii="Times New Roman" w:eastAsia="Times New Roman" w:hAnsi="Times New Roman"/>
          <w:b/>
          <w:color w:val="000000" w:themeColor="text1"/>
          <w:sz w:val="24"/>
          <w:szCs w:val="24"/>
          <w:lang w:eastAsia="es-CR"/>
        </w:rPr>
        <w:t>ASUNTOS JURÍDICOS</w:t>
      </w:r>
    </w:p>
    <w:p w14:paraId="55477BD5" w14:textId="77777777" w:rsidR="00D37058" w:rsidRPr="00D37058" w:rsidRDefault="00D37058" w:rsidP="00D37058">
      <w:pPr>
        <w:spacing w:after="0" w:line="540" w:lineRule="exact"/>
        <w:jc w:val="center"/>
        <w:rPr>
          <w:rFonts w:ascii="Times New Roman" w:eastAsia="Times New Roman" w:hAnsi="Times New Roman"/>
          <w:b/>
          <w:color w:val="000000" w:themeColor="text1"/>
          <w:sz w:val="24"/>
          <w:szCs w:val="24"/>
          <w:lang w:eastAsia="es-CR"/>
        </w:rPr>
      </w:pPr>
      <w:r w:rsidRPr="00D37058">
        <w:rPr>
          <w:rFonts w:ascii="Times New Roman" w:eastAsia="Times New Roman" w:hAnsi="Times New Roman"/>
          <w:b/>
          <w:color w:val="000000" w:themeColor="text1"/>
          <w:sz w:val="24"/>
          <w:szCs w:val="24"/>
          <w:lang w:eastAsia="es-CR"/>
        </w:rPr>
        <w:t>Dictamen No.005-2026-CAJ</w:t>
      </w:r>
    </w:p>
    <w:p w14:paraId="32668BD2" w14:textId="579E77D5" w:rsidR="00D37058" w:rsidRPr="00D37058" w:rsidRDefault="00D37058" w:rsidP="00D37058">
      <w:pPr>
        <w:spacing w:after="0" w:line="540" w:lineRule="exact"/>
        <w:jc w:val="center"/>
        <w:rPr>
          <w:rFonts w:ascii="Times New Roman" w:eastAsia="Times New Roman" w:hAnsi="Times New Roman"/>
          <w:b/>
          <w:color w:val="000000" w:themeColor="text1"/>
          <w:sz w:val="24"/>
          <w:szCs w:val="24"/>
          <w:lang w:eastAsia="es-CR"/>
        </w:rPr>
      </w:pPr>
      <w:r w:rsidRPr="00D37058">
        <w:rPr>
          <w:rFonts w:ascii="Times New Roman" w:eastAsia="Times New Roman" w:hAnsi="Times New Roman"/>
          <w:b/>
          <w:color w:val="000000" w:themeColor="text1"/>
          <w:sz w:val="24"/>
          <w:szCs w:val="24"/>
          <w:lang w:eastAsia="es-CR"/>
        </w:rPr>
        <w:t>ATENCIÓN OFICIO SC-005-2026, DEL 09 DE ENERO DEL 2026, “NOTIFICACIÓN DEL ACUERDO N°2541-2026”.</w:t>
      </w:r>
    </w:p>
    <w:p w14:paraId="0A7F7068" w14:textId="77777777" w:rsidR="00D37058" w:rsidRPr="00B102EF" w:rsidRDefault="00D37058" w:rsidP="00D37058">
      <w:pPr>
        <w:spacing w:after="0" w:line="540" w:lineRule="exact"/>
        <w:jc w:val="center"/>
        <w:rPr>
          <w:rFonts w:ascii="Times New Roman" w:eastAsia="Times New Roman" w:hAnsi="Times New Roman"/>
          <w:b/>
          <w:color w:val="000000" w:themeColor="text1"/>
          <w:sz w:val="24"/>
          <w:szCs w:val="24"/>
          <w:lang w:eastAsia="es-CR"/>
        </w:rPr>
      </w:pPr>
      <w:r w:rsidRPr="00B102EF">
        <w:rPr>
          <w:rFonts w:ascii="Times New Roman" w:eastAsia="Times New Roman" w:hAnsi="Times New Roman"/>
          <w:b/>
          <w:color w:val="000000" w:themeColor="text1"/>
          <w:sz w:val="24"/>
          <w:szCs w:val="24"/>
          <w:lang w:eastAsia="es-CR"/>
        </w:rPr>
        <w:lastRenderedPageBreak/>
        <w:t>Reglamento para los procesos de nombramientos y remoción de Juntas de Educación y Juntas Administrativas de conformidad con lo establecido en la Ley 10631, Ley de Juntas de Educación, del 28 de enero de 2025.</w:t>
      </w:r>
    </w:p>
    <w:p w14:paraId="22FF412D" w14:textId="754D9147" w:rsidR="00D37058" w:rsidRDefault="00723070" w:rsidP="00303A4D">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SEGUNDA LEGISLATURA </w:t>
      </w:r>
    </w:p>
    <w:p w14:paraId="2CFF3FD2" w14:textId="7E5CBAD9" w:rsidR="00B102EF" w:rsidRPr="00C37A30" w:rsidRDefault="00C37A30" w:rsidP="00303A4D">
      <w:pPr>
        <w:spacing w:after="0" w:line="540" w:lineRule="exact"/>
        <w:jc w:val="center"/>
        <w:rPr>
          <w:rFonts w:ascii="Times New Roman" w:eastAsia="Times New Roman" w:hAnsi="Times New Roman"/>
          <w:color w:val="000000" w:themeColor="text1"/>
          <w:sz w:val="24"/>
          <w:szCs w:val="24"/>
          <w:lang w:eastAsia="es-CR"/>
        </w:rPr>
      </w:pPr>
      <w:r w:rsidRPr="00C37A30">
        <w:rPr>
          <w:rFonts w:ascii="Times New Roman" w:eastAsia="Times New Roman" w:hAnsi="Times New Roman"/>
          <w:color w:val="000000" w:themeColor="text1"/>
          <w:sz w:val="24"/>
          <w:szCs w:val="24"/>
          <w:lang w:eastAsia="es-CR"/>
        </w:rPr>
        <w:t>(</w:t>
      </w:r>
      <w:r w:rsidR="00736DD8" w:rsidRPr="00C37A30">
        <w:rPr>
          <w:rFonts w:ascii="Times New Roman" w:eastAsia="Times New Roman" w:hAnsi="Times New Roman"/>
          <w:color w:val="000000" w:themeColor="text1"/>
          <w:sz w:val="24"/>
          <w:szCs w:val="24"/>
          <w:lang w:eastAsia="es-CR"/>
        </w:rPr>
        <w:t>Del 1° de mayo del 202</w:t>
      </w:r>
      <w:r w:rsidR="00723070">
        <w:rPr>
          <w:rFonts w:ascii="Times New Roman" w:eastAsia="Times New Roman" w:hAnsi="Times New Roman"/>
          <w:color w:val="000000" w:themeColor="text1"/>
          <w:sz w:val="24"/>
          <w:szCs w:val="24"/>
          <w:lang w:eastAsia="es-CR"/>
        </w:rPr>
        <w:t>6</w:t>
      </w:r>
      <w:r w:rsidR="00736DD8" w:rsidRPr="00C37A30">
        <w:rPr>
          <w:rFonts w:ascii="Times New Roman" w:eastAsia="Times New Roman" w:hAnsi="Times New Roman"/>
          <w:color w:val="000000" w:themeColor="text1"/>
          <w:sz w:val="24"/>
          <w:szCs w:val="24"/>
          <w:lang w:eastAsia="es-CR"/>
        </w:rPr>
        <w:t xml:space="preserve"> al 30 de abril del 202</w:t>
      </w:r>
      <w:r w:rsidR="00723070">
        <w:rPr>
          <w:rFonts w:ascii="Times New Roman" w:eastAsia="Times New Roman" w:hAnsi="Times New Roman"/>
          <w:color w:val="000000" w:themeColor="text1"/>
          <w:sz w:val="24"/>
          <w:szCs w:val="24"/>
          <w:lang w:eastAsia="es-CR"/>
        </w:rPr>
        <w:t>8</w:t>
      </w:r>
      <w:r w:rsidR="00736DD8" w:rsidRPr="00C37A30">
        <w:rPr>
          <w:rFonts w:ascii="Times New Roman" w:eastAsia="Times New Roman" w:hAnsi="Times New Roman"/>
          <w:color w:val="000000" w:themeColor="text1"/>
          <w:sz w:val="24"/>
          <w:szCs w:val="24"/>
          <w:lang w:eastAsia="es-CR"/>
        </w:rPr>
        <w:t xml:space="preserve">) </w:t>
      </w:r>
    </w:p>
    <w:p w14:paraId="08E061AA" w14:textId="77777777" w:rsidR="00612B82" w:rsidRPr="00612B82" w:rsidRDefault="00612B82" w:rsidP="00612B82">
      <w:pPr>
        <w:suppressAutoHyphens w:val="0"/>
        <w:spacing w:after="0" w:line="540" w:lineRule="exact"/>
        <w:jc w:val="center"/>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DICTAMEN No. 005-2026-CAJ</w:t>
      </w:r>
    </w:p>
    <w:p w14:paraId="37D5B6B9" w14:textId="77777777" w:rsidR="001031D5"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t xml:space="preserve">Los suscritos regidores, integrantes de la Comisión Permanente de Asuntos Jurídicos del Concejo Municipal de Siquirres, en atención al oficio número </w:t>
      </w:r>
      <w:r w:rsidRPr="00612B82">
        <w:rPr>
          <w:rFonts w:ascii="Times New Roman" w:eastAsia="Arial" w:hAnsi="Times New Roman"/>
          <w:b/>
          <w:bCs/>
          <w:color w:val="000000"/>
          <w:sz w:val="24"/>
          <w:szCs w:val="24"/>
          <w:lang w:eastAsia="es-CR"/>
        </w:rPr>
        <w:t xml:space="preserve"> SC-005-2026, del 09 de enero del 2026,  “Notificación del acuerdo N°2541-2026, </w:t>
      </w:r>
      <w:r w:rsidRPr="00612B82">
        <w:rPr>
          <w:rFonts w:ascii="Times New Roman" w:eastAsia="Arial" w:hAnsi="Times New Roman"/>
          <w:color w:val="000000"/>
          <w:sz w:val="24"/>
          <w:szCs w:val="24"/>
          <w:lang w:eastAsia="es-CR"/>
        </w:rPr>
        <w:t xml:space="preserve">mediante el cual se hace de nuestro conocimiento que el Concejo Municipal de Siquirres en su Sesión Ordinaria </w:t>
      </w:r>
      <w:r w:rsidRPr="00612B82">
        <w:rPr>
          <w:rFonts w:ascii="Times New Roman" w:eastAsia="Arial" w:hAnsi="Times New Roman"/>
          <w:b/>
          <w:bCs/>
          <w:color w:val="000000"/>
          <w:sz w:val="24"/>
          <w:szCs w:val="24"/>
          <w:lang w:eastAsia="es-CR"/>
        </w:rPr>
        <w:t xml:space="preserve">N°88 celebrada el martes 06 de enero 2026, </w:t>
      </w:r>
      <w:r w:rsidRPr="00612B82">
        <w:rPr>
          <w:rFonts w:ascii="Times New Roman" w:eastAsia="Arial" w:hAnsi="Times New Roman"/>
          <w:color w:val="000000"/>
          <w:sz w:val="24"/>
          <w:szCs w:val="24"/>
          <w:lang w:eastAsia="es-CR"/>
        </w:rPr>
        <w:t>a las diecisiete horas con quince, en la Sala de Sesiones del Concejo Municipal de Siquirres “Plaza Sikiares”, por el Concejo Municipal de Siquirres, en el Artículo IX, acuerdo N°2541, se</w:t>
      </w:r>
    </w:p>
    <w:p w14:paraId="230F6C42" w14:textId="1B7A5240"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t>conoció y aprobó lo siguiente: -------------------------------------------------</w:t>
      </w:r>
      <w:r w:rsidR="002936C2">
        <w:rPr>
          <w:rFonts w:ascii="Times New Roman" w:eastAsia="Arial" w:hAnsi="Times New Roman"/>
          <w:color w:val="000000"/>
          <w:sz w:val="24"/>
          <w:szCs w:val="24"/>
          <w:lang w:eastAsia="es-CR"/>
        </w:rPr>
        <w:t>----------------------</w:t>
      </w:r>
      <w:r w:rsidRPr="00612B82">
        <w:rPr>
          <w:rFonts w:ascii="Times New Roman" w:eastAsia="Arial" w:hAnsi="Times New Roman"/>
          <w:color w:val="000000"/>
          <w:sz w:val="24"/>
          <w:szCs w:val="24"/>
          <w:lang w:eastAsia="es-CR"/>
        </w:rPr>
        <w:t>---------</w:t>
      </w:r>
    </w:p>
    <w:p w14:paraId="21B8EDFB"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t>ACUERDO N°2541-06-01-2026</w:t>
      </w:r>
    </w:p>
    <w:p w14:paraId="4E8E6D08" w14:textId="2E791182"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t>Sometido a votación por unanimidad el Concejo Municipal de Siquirres acuerda: Trasladar a la Comisión de Asuntos Jurídicos la solicitud para la elaboración, revisión y presentación de los siguientes instrumentos normativos: 1.-Propuesta de reforma al Reglamento del Comité Cantonal de Deportes y Recreación de Siquirres. 2.-La elaboración del Reglamento del Comité Cantonal de la Persona Joven, el cual deberá desarrollarse desde cero y presentarse en formato de borrador al Concejo Municipal en el menor plazo posible. 3.- Propuesta de reforma al artículo 13 del Código Municipal, en lo referente al procedimiento de nombramiento y destitución de las Juntas de Educación y Juntas Administrativas, conforme a la normativa vigente. 4.-Revisión y reforma del Reglamento de Sesiones del Concejo Municipal, con el fin de actualizar y corregir disposiciones desfasadas, particularmente aquellas relacionadas con los días oficiales de sesión, a fin de evitar confusiones y garantizar coherencia entre el reglamento y las publicaciones oficiales realizadas en el Diario Oficial La Gaceta. Por lo que se instruye a la Comisión de Asuntos Jurídicos para que dé el debido seguimiento a estos temas y presente los borradores correspondientes al Concejo Municipal para su análisis y eventual aprobación. ACUERDO DEFINITIVAMENTE APROBADO Y EN FIRME. ------------</w:t>
      </w:r>
      <w:r w:rsidR="00C37A30">
        <w:rPr>
          <w:rFonts w:ascii="Times New Roman" w:eastAsia="Arial" w:hAnsi="Times New Roman"/>
          <w:color w:val="000000"/>
          <w:sz w:val="24"/>
          <w:szCs w:val="24"/>
          <w:lang w:eastAsia="es-CR"/>
        </w:rPr>
        <w:t>-----------------------------------</w:t>
      </w:r>
      <w:r w:rsidRPr="00612B82">
        <w:rPr>
          <w:rFonts w:ascii="Times New Roman" w:eastAsia="Arial" w:hAnsi="Times New Roman"/>
          <w:color w:val="000000"/>
          <w:sz w:val="24"/>
          <w:szCs w:val="24"/>
          <w:lang w:eastAsia="es-CR"/>
        </w:rPr>
        <w:t>----------------------------------</w:t>
      </w:r>
    </w:p>
    <w:p w14:paraId="24ABB263" w14:textId="77777777" w:rsidR="009E593B"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t>VOTAN FAVOR: Villalta Guadamuz, Mc Lean Fuller, Guzmán Carranza, Stevenson Simpson,</w:t>
      </w:r>
    </w:p>
    <w:p w14:paraId="48F9A43F" w14:textId="2551128B"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lastRenderedPageBreak/>
        <w:t>Hurtado Rodríguez, Portillo Luna, Badilla Barrantes. ----------------------------------------------------</w:t>
      </w:r>
    </w:p>
    <w:p w14:paraId="38366D07"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612B82">
        <w:rPr>
          <w:rFonts w:ascii="Times New Roman" w:eastAsia="Arial" w:hAnsi="Times New Roman"/>
          <w:b/>
          <w:bCs/>
          <w:color w:val="000000"/>
          <w:sz w:val="24"/>
          <w:szCs w:val="24"/>
          <w:lang w:eastAsia="es-CR"/>
        </w:rPr>
        <w:t>RESULTANDO:</w:t>
      </w:r>
    </w:p>
    <w:p w14:paraId="1B016C47"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 xml:space="preserve">PRIMERO: </w:t>
      </w:r>
      <w:r w:rsidRPr="00612B82">
        <w:rPr>
          <w:rFonts w:ascii="Times New Roman" w:eastAsia="Arial" w:hAnsi="Times New Roman"/>
          <w:color w:val="000000"/>
          <w:sz w:val="24"/>
          <w:szCs w:val="24"/>
          <w:lang w:eastAsia="es-CR"/>
        </w:rPr>
        <w:t xml:space="preserve">Que por medio del acuerdo N°2541-2026 se acuerda trasladar a la comisión de asuntos jurídicos la solicitud para la elaboración del </w:t>
      </w:r>
      <w:r w:rsidRPr="00612B82">
        <w:rPr>
          <w:rFonts w:ascii="Times New Roman" w:eastAsia="Arial" w:hAnsi="Times New Roman"/>
          <w:sz w:val="24"/>
          <w:szCs w:val="24"/>
          <w:lang w:eastAsia="es-CR"/>
        </w:rPr>
        <w:t>“Reglamento para los procesos de nombramientos y remoción de Juntas de Educación y Juntas Administrativas, de conformidad con lo establecido en la Ley N.° 10631, Ley de Juntas de Educación, del 28 de enero de 2025”</w:t>
      </w:r>
      <w:r w:rsidRPr="00612B82">
        <w:rPr>
          <w:rFonts w:ascii="Times New Roman" w:eastAsia="Arial" w:hAnsi="Times New Roman"/>
          <w:color w:val="000000"/>
          <w:sz w:val="24"/>
          <w:szCs w:val="24"/>
          <w:lang w:eastAsia="es-CR"/>
        </w:rPr>
        <w:t>, entre otros.</w:t>
      </w:r>
    </w:p>
    <w:p w14:paraId="20A3A541"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 xml:space="preserve">SEGUNDO: </w:t>
      </w:r>
      <w:r w:rsidRPr="00612B82">
        <w:rPr>
          <w:rFonts w:ascii="Times New Roman" w:eastAsia="Arial" w:hAnsi="Times New Roman"/>
          <w:color w:val="000000"/>
          <w:sz w:val="24"/>
          <w:szCs w:val="24"/>
          <w:lang w:eastAsia="es-CR"/>
        </w:rPr>
        <w:t>Que conforme a lo dispuesto en el artículo 13 inciso c) del Código Municipal, corresponde al Concejo Municipal, la aprobación de los instrumentos reglamentarios del Gobierno Local.</w:t>
      </w:r>
    </w:p>
    <w:p w14:paraId="4F6D61C3" w14:textId="77777777" w:rsidR="00FA78E7"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TERCERO:</w:t>
      </w:r>
      <w:r w:rsidRPr="00612B82">
        <w:rPr>
          <w:rFonts w:ascii="Times New Roman" w:eastAsia="Arial" w:hAnsi="Times New Roman"/>
          <w:color w:val="000000"/>
          <w:sz w:val="24"/>
          <w:szCs w:val="24"/>
          <w:lang w:eastAsia="es-CR"/>
        </w:rPr>
        <w:t> Que el artículo 43 del Código Municipal, dispone que, salvo los reglamentos internos, toda iniciativa debe publicarse en el Diario Oficial La Gaceta y someterse a Consulta</w:t>
      </w:r>
    </w:p>
    <w:p w14:paraId="410770B3" w14:textId="016105EE"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color w:val="000000"/>
          <w:sz w:val="24"/>
          <w:szCs w:val="24"/>
          <w:lang w:eastAsia="es-CR"/>
        </w:rPr>
        <w:t>Pública, por al menos un período de 10 días hábiles.</w:t>
      </w:r>
    </w:p>
    <w:p w14:paraId="79D7349C"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 xml:space="preserve">CONSIDERANDO: </w:t>
      </w:r>
    </w:p>
    <w:p w14:paraId="500A3597"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Times New Roman" w:hAnsi="Times New Roman"/>
          <w:color w:val="000000"/>
          <w:sz w:val="24"/>
          <w:szCs w:val="24"/>
          <w:lang w:eastAsia="es-CR"/>
        </w:rPr>
      </w:pPr>
      <w:r w:rsidRPr="00612B82">
        <w:rPr>
          <w:rFonts w:ascii="Times New Roman" w:eastAsia="Arial" w:hAnsi="Times New Roman"/>
          <w:b/>
          <w:bCs/>
          <w:color w:val="000000"/>
          <w:sz w:val="24"/>
          <w:szCs w:val="24"/>
          <w:lang w:eastAsia="es-CR"/>
        </w:rPr>
        <w:t>PRIMERO:</w:t>
      </w:r>
      <w:r w:rsidRPr="00612B82">
        <w:rPr>
          <w:rFonts w:ascii="Times New Roman" w:eastAsia="Arial" w:hAnsi="Times New Roman"/>
          <w:color w:val="000000"/>
          <w:sz w:val="24"/>
          <w:szCs w:val="24"/>
          <w:lang w:eastAsia="es-CR"/>
        </w:rPr>
        <w:t> Que se procede a la confección del “Reglamento para los procesos de nombramientos y remoción de Juntas de Educación y Juntas Administrativas, de conformidad con lo establecido en la Ley N.° 10631, Ley de Juntas de Educación, del 28 de enero de 2025”, tomando en consideración los principios de legalidad, debido proceso, transparencia y participación comunitaria, así como la necesidad de establecer un procedimiento claro, ordenado y uniforme para la tramitación de ternas, nombramientos, juramentaciones y eventuales procesos de remoción de los miembros de dichas juntas.</w:t>
      </w:r>
    </w:p>
    <w:p w14:paraId="0947FF16" w14:textId="5AAD33CF" w:rsidR="00D83634"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SEGUNDO:</w:t>
      </w:r>
      <w:r w:rsidRPr="00612B82">
        <w:rPr>
          <w:rFonts w:ascii="Times New Roman" w:eastAsia="Arial" w:hAnsi="Times New Roman"/>
          <w:color w:val="000000"/>
          <w:sz w:val="24"/>
          <w:szCs w:val="24"/>
          <w:lang w:eastAsia="es-CR"/>
        </w:rPr>
        <w:t> Que el “Reglamento para los procesos de nombramientos y remoción de Juntas de Educación y Juntas Administrativas, de conformidad con lo establecido en la Ley N.° 10631, Ley de Juntas de Educación, del 28 de enero de 2025” constituye un reglamento de carácter externo, por cuanto regula procedimientos que inciden directamente en derechos, deberes y situaciones jurídicas de terceros ajenos a la estructura interna municipal, tales como miembros de la comunidad educativa, postulantes a integrar juntas, integrantes de las mismas y personas denunciantes, estableciendo requisitos documentales, causales de sanción y mecanismos de remoción; motivo por el cual, de conformidad con el artículo 43 del Código Municipal, deberá</w:t>
      </w:r>
      <w:r w:rsidR="00D83634">
        <w:rPr>
          <w:rFonts w:ascii="Times New Roman" w:eastAsia="Arial" w:hAnsi="Times New Roman"/>
          <w:color w:val="000000"/>
          <w:sz w:val="24"/>
          <w:szCs w:val="24"/>
          <w:lang w:eastAsia="es-CR"/>
        </w:rPr>
        <w:t xml:space="preserve"> </w:t>
      </w:r>
      <w:r w:rsidRPr="00612B82">
        <w:rPr>
          <w:rFonts w:ascii="Times New Roman" w:eastAsia="Arial" w:hAnsi="Times New Roman"/>
          <w:color w:val="000000"/>
          <w:sz w:val="24"/>
          <w:szCs w:val="24"/>
          <w:lang w:eastAsia="es-CR"/>
        </w:rPr>
        <w:t>someterse a consulta pública no vinculante por un plazo mínimo de diez días hábiles y publicarse</w:t>
      </w:r>
    </w:p>
    <w:p w14:paraId="32B6B181" w14:textId="15F2949E"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webkit-standard" w:hAnsi="Times New Roman"/>
          <w:color w:val="000000"/>
          <w:sz w:val="24"/>
          <w:szCs w:val="24"/>
          <w:lang w:eastAsia="es-CR"/>
        </w:rPr>
      </w:pPr>
      <w:r w:rsidRPr="00612B82">
        <w:rPr>
          <w:rFonts w:ascii="Times New Roman" w:eastAsia="Arial" w:hAnsi="Times New Roman"/>
          <w:color w:val="000000"/>
          <w:sz w:val="24"/>
          <w:szCs w:val="24"/>
          <w:lang w:eastAsia="es-CR"/>
        </w:rPr>
        <w:lastRenderedPageBreak/>
        <w:t>en el Diario Oficial La Gaceta, como requisito indispensable para su validez y eficacia jurídica.</w:t>
      </w:r>
    </w:p>
    <w:p w14:paraId="25C47EED"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612B82">
        <w:rPr>
          <w:rFonts w:ascii="Times New Roman" w:eastAsia="Arial" w:hAnsi="Times New Roman"/>
          <w:b/>
          <w:bCs/>
          <w:color w:val="000000"/>
          <w:sz w:val="24"/>
          <w:szCs w:val="24"/>
          <w:lang w:eastAsia="es-CR"/>
        </w:rPr>
        <w:t xml:space="preserve">TERCERO: </w:t>
      </w:r>
      <w:r w:rsidRPr="00612B82">
        <w:rPr>
          <w:rFonts w:ascii="Times New Roman" w:eastAsia="Arial" w:hAnsi="Times New Roman"/>
          <w:color w:val="000000"/>
          <w:sz w:val="24"/>
          <w:szCs w:val="24"/>
          <w:lang w:eastAsia="es-CR"/>
        </w:rPr>
        <w:t>Que el reglamento indicado reviste especial importancia institucional y comunitaria, en tanto desarrolla la competencia municipal en materia de nombramiento y eventual remoción de integrantes de Juntas de Educación y Juntas Administrativas, fortalece la transparencia en dichos procesos, garantiza el respeto al debido proceso y contribuye a la adecuada administración de los recursos públicos destinados a los centros educativos del cantón.</w:t>
      </w:r>
    </w:p>
    <w:p w14:paraId="618D5A80" w14:textId="77777777" w:rsidR="00612B82" w:rsidRPr="00612B82" w:rsidRDefault="00612B82" w:rsidP="009158D6">
      <w:pPr>
        <w:pBdr>
          <w:top w:val="nil"/>
          <w:left w:val="nil"/>
          <w:bottom w:val="nil"/>
          <w:right w:val="nil"/>
          <w:between w:val="nil"/>
        </w:pBdr>
        <w:suppressAutoHyphens w:val="0"/>
        <w:spacing w:after="0" w:line="540" w:lineRule="exact"/>
        <w:jc w:val="center"/>
        <w:rPr>
          <w:rFonts w:ascii="Times New Roman" w:eastAsia="Arial" w:hAnsi="Times New Roman"/>
          <w:b/>
          <w:bCs/>
          <w:color w:val="000000"/>
          <w:sz w:val="24"/>
          <w:szCs w:val="24"/>
          <w:lang w:eastAsia="es-CR"/>
        </w:rPr>
      </w:pPr>
      <w:r w:rsidRPr="00612B82">
        <w:rPr>
          <w:rFonts w:ascii="Times New Roman" w:eastAsia="Arial" w:hAnsi="Times New Roman"/>
          <w:b/>
          <w:bCs/>
          <w:color w:val="000000"/>
          <w:sz w:val="24"/>
          <w:szCs w:val="24"/>
          <w:lang w:eastAsia="es-CR"/>
        </w:rPr>
        <w:t>POR TANTO:</w:t>
      </w:r>
    </w:p>
    <w:p w14:paraId="06D5BED7"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Los suscritos regidores miembros de la Comisión Permanente de Asuntos Jurídicos, en atención al oficio número </w:t>
      </w:r>
      <w:r w:rsidRPr="00612B82">
        <w:rPr>
          <w:rFonts w:ascii="Times New Roman" w:eastAsia="Arial" w:hAnsi="Times New Roman"/>
          <w:b/>
          <w:bCs/>
          <w:sz w:val="24"/>
          <w:szCs w:val="24"/>
          <w:lang w:eastAsia="es-CR"/>
        </w:rPr>
        <w:t xml:space="preserve">SC-005-2026, del 09 de enero del 2026, “Notificación del acuerdo N°2541-2026, </w:t>
      </w:r>
      <w:r w:rsidRPr="00612B82">
        <w:rPr>
          <w:rFonts w:ascii="Times New Roman" w:eastAsia="Arial" w:hAnsi="Times New Roman"/>
          <w:sz w:val="24"/>
          <w:szCs w:val="24"/>
          <w:lang w:eastAsia="es-CR"/>
        </w:rPr>
        <w:t xml:space="preserve">recomienda al Honorable Concejo Municipal acordar lo siguiente: </w:t>
      </w:r>
    </w:p>
    <w:p w14:paraId="5106E584"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 xml:space="preserve">PRIMERO: </w:t>
      </w:r>
      <w:r w:rsidRPr="00612B82">
        <w:rPr>
          <w:rFonts w:ascii="Times New Roman" w:eastAsia="Arial" w:hAnsi="Times New Roman"/>
          <w:color w:val="000000"/>
          <w:sz w:val="24"/>
          <w:szCs w:val="24"/>
          <w:lang w:eastAsia="es-CR"/>
        </w:rPr>
        <w:t>Autorizar la publicación para consulta pública no vinculante, por el término de diez (10) días hábiles, en el entendido de que las personas interesadas podrán presentar por escrito sus observaciones ante la Secretaría del Concejo Municipal de Siquirres, respecto al proyecto denominado “Reglamento para los procesos de nombramientos y remoción de Juntas de Educación y Juntas Administrativas, de conformidad con lo establecido en la Ley N.° 10631, Ley de Juntas de Educación, del 28 de enero de 2025”.</w:t>
      </w:r>
    </w:p>
    <w:p w14:paraId="6185A377"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 xml:space="preserve">SEGUNDO: </w:t>
      </w:r>
      <w:r w:rsidRPr="00612B82">
        <w:rPr>
          <w:rFonts w:ascii="Times New Roman" w:eastAsia="Arial" w:hAnsi="Times New Roman"/>
          <w:color w:val="000000"/>
          <w:sz w:val="24"/>
          <w:szCs w:val="24"/>
          <w:lang w:eastAsia="es-CR"/>
        </w:rPr>
        <w:t>Instruir a la Alcaldía Municipal para que gestione la publicación correspondiente en el Diario Oficial La Gaceta, siempre que se cuente con el contenido presupuestario suficiente para cubrir el costo de dicha publicación.</w:t>
      </w:r>
    </w:p>
    <w:p w14:paraId="5C2B09EF" w14:textId="77777777" w:rsidR="00612B82" w:rsidRPr="00612B82" w:rsidRDefault="00612B82" w:rsidP="00612B82">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612B82">
        <w:rPr>
          <w:rFonts w:ascii="Times New Roman" w:eastAsia="Arial" w:hAnsi="Times New Roman"/>
          <w:b/>
          <w:bCs/>
          <w:color w:val="000000"/>
          <w:sz w:val="24"/>
          <w:szCs w:val="24"/>
          <w:lang w:eastAsia="es-CR"/>
        </w:rPr>
        <w:t xml:space="preserve">TERCERO: </w:t>
      </w:r>
      <w:r w:rsidRPr="00612B82">
        <w:rPr>
          <w:rFonts w:ascii="Times New Roman" w:eastAsia="Arial" w:hAnsi="Times New Roman"/>
          <w:color w:val="000000"/>
          <w:sz w:val="24"/>
          <w:szCs w:val="24"/>
          <w:lang w:eastAsia="es-CR"/>
        </w:rPr>
        <w:t>Que el texto a publicar para consulta pública, como proyecto del “Reglamento para los procesos de nombramientos y remoción de Juntas de Educación y Juntas Administrativas, de conformidad con lo establecido en la Ley N.° 10631, Ley de Juntas de Educación, del 28 de enero de 2025”, es el siguiente:</w:t>
      </w:r>
    </w:p>
    <w:p w14:paraId="16B33903" w14:textId="77777777" w:rsidR="00612B82" w:rsidRPr="00612B82" w:rsidRDefault="00612B82" w:rsidP="009158D6">
      <w:pPr>
        <w:suppressAutoHyphens w:val="0"/>
        <w:spacing w:after="0" w:line="540" w:lineRule="exact"/>
        <w:jc w:val="center"/>
        <w:rPr>
          <w:rFonts w:ascii="Times New Roman" w:eastAsia="Arial" w:hAnsi="Times New Roman"/>
          <w:sz w:val="24"/>
          <w:szCs w:val="24"/>
          <w:lang w:eastAsia="es-CR"/>
        </w:rPr>
      </w:pPr>
      <w:r w:rsidRPr="00612B82">
        <w:rPr>
          <w:rFonts w:ascii="Times New Roman" w:eastAsia="Arial" w:hAnsi="Times New Roman"/>
          <w:sz w:val="24"/>
          <w:szCs w:val="24"/>
          <w:lang w:eastAsia="es-CR"/>
        </w:rPr>
        <w:t>PROPUESTA BORRADOR REGLAMENTACIÓN ARTÍCULO 13, INCISO G DEL CÓDIGO MUNICIPAL</w:t>
      </w:r>
    </w:p>
    <w:p w14:paraId="749EE5AE" w14:textId="77777777" w:rsidR="00612B82" w:rsidRPr="00612B82" w:rsidRDefault="00612B82" w:rsidP="00612B82">
      <w:pPr>
        <w:suppressAutoHyphens w:val="0"/>
        <w:spacing w:after="0" w:line="540" w:lineRule="exact"/>
        <w:jc w:val="both"/>
        <w:rPr>
          <w:rFonts w:ascii="Times New Roman" w:eastAsia="Verdana" w:hAnsi="Times New Roman"/>
          <w:b/>
          <w:bCs/>
          <w:i/>
          <w:iCs/>
          <w:sz w:val="24"/>
          <w:szCs w:val="24"/>
          <w:lang w:eastAsia="es-CR"/>
        </w:rPr>
      </w:pPr>
      <w:r w:rsidRPr="00612B82">
        <w:rPr>
          <w:rFonts w:ascii="Times New Roman" w:eastAsia="Verdana" w:hAnsi="Times New Roman"/>
          <w:b/>
          <w:bCs/>
          <w:color w:val="0D0C0F"/>
          <w:sz w:val="24"/>
          <w:szCs w:val="24"/>
          <w:lang w:eastAsia="es-CR"/>
        </w:rPr>
        <w:t xml:space="preserve">Reglamento para los procesos de nombramientos y remoción de Juntas de Educación y Juntas Administrativas de conformidad con lo establecido en la Ley </w:t>
      </w:r>
      <w:r w:rsidRPr="00612B82">
        <w:rPr>
          <w:rFonts w:ascii="Times New Roman" w:eastAsia="Verdana" w:hAnsi="Times New Roman"/>
          <w:b/>
          <w:bCs/>
          <w:sz w:val="24"/>
          <w:szCs w:val="24"/>
          <w:lang w:eastAsia="es-CR"/>
        </w:rPr>
        <w:t>10631</w:t>
      </w:r>
      <w:r w:rsidRPr="00612B82">
        <w:rPr>
          <w:rFonts w:ascii="Times New Roman" w:eastAsia="Verdana" w:hAnsi="Times New Roman"/>
          <w:b/>
          <w:bCs/>
          <w:i/>
          <w:iCs/>
          <w:sz w:val="24"/>
          <w:szCs w:val="24"/>
          <w:lang w:eastAsia="es-CR"/>
        </w:rPr>
        <w:t>, Ley de Juntas de Educación, del 28 de enero de 2025.</w:t>
      </w:r>
    </w:p>
    <w:p w14:paraId="3A94F8AD" w14:textId="77777777" w:rsidR="00612B82" w:rsidRPr="00612B82" w:rsidRDefault="00612B82" w:rsidP="00612B82">
      <w:pPr>
        <w:suppressAutoHyphens w:val="0"/>
        <w:spacing w:after="0" w:line="540" w:lineRule="exact"/>
        <w:jc w:val="both"/>
        <w:rPr>
          <w:rFonts w:ascii="Times New Roman" w:eastAsia="Verdana" w:hAnsi="Times New Roman"/>
          <w:b/>
          <w:bCs/>
          <w:sz w:val="24"/>
          <w:szCs w:val="24"/>
          <w:lang w:eastAsia="es-CR"/>
        </w:rPr>
      </w:pPr>
      <w:r w:rsidRPr="00612B82">
        <w:rPr>
          <w:rFonts w:ascii="Times New Roman" w:eastAsia="Verdana" w:hAnsi="Times New Roman"/>
          <w:b/>
          <w:bCs/>
          <w:sz w:val="24"/>
          <w:szCs w:val="24"/>
          <w:lang w:eastAsia="es-CR"/>
        </w:rPr>
        <w:t xml:space="preserve">NOMBRAMIENTO: </w:t>
      </w:r>
      <w:r w:rsidRPr="00612B82">
        <w:rPr>
          <w:rFonts w:ascii="Times New Roman" w:eastAsia="Arial" w:hAnsi="Times New Roman"/>
          <w:sz w:val="24"/>
          <w:szCs w:val="24"/>
          <w:lang w:eastAsia="es-CR"/>
        </w:rPr>
        <w:t>Selección de la terna y nombramiento.</w:t>
      </w:r>
    </w:p>
    <w:p w14:paraId="0014E3C9"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Verdana" w:hAnsi="Times New Roman"/>
          <w:b/>
          <w:bCs/>
          <w:sz w:val="24"/>
          <w:szCs w:val="24"/>
          <w:lang w:eastAsia="es-CR"/>
        </w:rPr>
        <w:t xml:space="preserve">ARTÍCULO 1.- </w:t>
      </w:r>
    </w:p>
    <w:p w14:paraId="3C734ED1"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lastRenderedPageBreak/>
        <w:t>La persona administradora del centro educativo, en conjunto con el personal docente y administrativo, será el responsable de proponer las ternas para los cinco miembros que conformarán la junta, procurando un proceso de consulta transparente y participativa, así como de verificar el cumplimiento de los requisitos establecidos. Para ello, se deberá comunicar a la comunidad educativa el proceso publicitándolo mediante el uso de documentos circulares, redes sociales, pasquines y cualquier medio idóneo, incluyendo en dichos comunicados, los requisitos para optar por el puesto, conforme lo dicta la Ley.</w:t>
      </w:r>
    </w:p>
    <w:p w14:paraId="4FE47076"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ARTÍCULO 2.-</w:t>
      </w:r>
      <w:r w:rsidRPr="00612B82">
        <w:rPr>
          <w:rFonts w:ascii="Times New Roman" w:eastAsia="Arial" w:hAnsi="Times New Roman"/>
          <w:sz w:val="24"/>
          <w:szCs w:val="24"/>
          <w:lang w:eastAsia="es-CR"/>
        </w:rPr>
        <w:t>. El proceso de divulgación a la comunidad.</w:t>
      </w:r>
    </w:p>
    <w:p w14:paraId="1BF0E57A" w14:textId="77777777" w:rsidR="009158D6"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El proceso de divulgación no debe ser inferior a cinco días hábiles. Se debe consignar claramente la fecha y hora de inicio, la fecha y hora de cierre, el lugar y la forma de presentación de los</w:t>
      </w:r>
    </w:p>
    <w:p w14:paraId="09BB49F1" w14:textId="6B8FE836"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documentos, la cual debe ser accesible a todas las personas.</w:t>
      </w:r>
    </w:p>
    <w:p w14:paraId="34E9FCC2" w14:textId="77777777" w:rsidR="001520A4"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El comunicado debe ser incorporado al expediente que se presenta ante el Concejo Municipal para</w:t>
      </w:r>
    </w:p>
    <w:p w14:paraId="71106BAE" w14:textId="3569EF2B"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la solicitud de nombramiento, contando con el visto bueno de la persona supervisora del centro educativo.</w:t>
      </w:r>
    </w:p>
    <w:p w14:paraId="7AE1CDD8"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 xml:space="preserve">ARTÍCULO 3.- </w:t>
      </w:r>
      <w:r w:rsidRPr="00612B82">
        <w:rPr>
          <w:rFonts w:ascii="Times New Roman" w:eastAsia="Arial" w:hAnsi="Times New Roman"/>
          <w:sz w:val="24"/>
          <w:szCs w:val="24"/>
          <w:lang w:eastAsia="es-CR"/>
        </w:rPr>
        <w:t>Una vez finalizado el proceso de divulgación y recepción de los documentos, la persona administradora del centro educativo, en Concejo de Profesores o reunión de personal institucional, hará del conocimiento del personal de la institución, los nombres de cada de ellos. De estos se seleccionarán los integrantes de cada terna que se propondrá al Concejo Municipal para la correspondiente elección, asentando en el acta correspondiente, las razones de desestimación de aquellos postulantes que no resulten electos.</w:t>
      </w:r>
      <w:r w:rsidRPr="00612B82">
        <w:rPr>
          <w:rFonts w:ascii="Times New Roman" w:eastAsia="Arial" w:hAnsi="Times New Roman"/>
          <w:b/>
          <w:bCs/>
          <w:sz w:val="24"/>
          <w:szCs w:val="24"/>
          <w:lang w:eastAsia="es-CR"/>
        </w:rPr>
        <w:t xml:space="preserve"> </w:t>
      </w:r>
      <w:r w:rsidRPr="00612B82">
        <w:rPr>
          <w:rFonts w:ascii="Times New Roman" w:eastAsia="Arial" w:hAnsi="Times New Roman"/>
          <w:sz w:val="24"/>
          <w:szCs w:val="24"/>
          <w:lang w:eastAsia="es-CR"/>
        </w:rPr>
        <w:t>Luego procederá a presentar las ternas a la persona supervisora del centro educativo para el trámite correspondiente</w:t>
      </w:r>
    </w:p>
    <w:p w14:paraId="5780E718"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 xml:space="preserve">ARTÍCULO 4.- </w:t>
      </w:r>
      <w:r w:rsidRPr="00612B82">
        <w:rPr>
          <w:rFonts w:ascii="Times New Roman" w:eastAsia="Arial" w:hAnsi="Times New Roman"/>
          <w:sz w:val="24"/>
          <w:szCs w:val="24"/>
          <w:lang w:eastAsia="es-CR"/>
        </w:rPr>
        <w:t>La persona supervisora del centro educativo presentará ante la Secretaría del Concejo Municipal, por medio de un oficio, la terna o las ternas propuestas por la persona administradora del centro educativo, para el correspondiente nombramiento. De cada uno de los postulantes de las ternas se deben aportar los siguientes documentos:</w:t>
      </w:r>
    </w:p>
    <w:p w14:paraId="072E5565"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t>Copia certificada del documento que contiene el texto empleado en el proceso de divulgación para solicitud de postulantes dirigido al ámbito comunal elaborado por la persona administradora del centro educativo.</w:t>
      </w:r>
    </w:p>
    <w:p w14:paraId="178EB6B8"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t>Copia de la cédula de identidad o del documento de identificación de cada uno de los postulantes que integran la terna.</w:t>
      </w:r>
    </w:p>
    <w:p w14:paraId="59047F11"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lastRenderedPageBreak/>
        <w:t>Documento original de certificado de antecedentes penales con no más de 30 días de emitido por el Juzgado correspondiente.</w:t>
      </w:r>
    </w:p>
    <w:p w14:paraId="1C8BA14B"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t>Certificación individual emitida por la persona administradora del centro educativo, donde da fe que cada uno de los postulantes saben leer y escribir, es padre, madre de familia o encargado, reside en el cantón, posee título de tercer ciclo en Educación General Básica o su equivalente.</w:t>
      </w:r>
    </w:p>
    <w:p w14:paraId="33B78639"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t xml:space="preserve">Certificación emitida por la persona administradora del centro educativo donde indique el nombre, número de identificación y nivel educativo que cursa, cada una de las personas estudiantes que integran la junta. Asimismo, certificación del acta de la Asamblea de Representantes donde resultaron electos. </w:t>
      </w:r>
    </w:p>
    <w:p w14:paraId="22A51997"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t>Copia certificada del acta del Concejo de Profesores o de reunión de personal, según sea el caso, donde se evidencie la elección de los integrantes de cada terna y la justificación de los postulantes no electos.</w:t>
      </w:r>
    </w:p>
    <w:p w14:paraId="32D38A60" w14:textId="77777777" w:rsidR="00612B82" w:rsidRPr="00612B82" w:rsidRDefault="00612B82" w:rsidP="005835D1">
      <w:pPr>
        <w:numPr>
          <w:ilvl w:val="0"/>
          <w:numId w:val="12"/>
        </w:numPr>
        <w:suppressAutoHyphens w:val="0"/>
        <w:spacing w:after="0" w:line="540" w:lineRule="exact"/>
        <w:ind w:left="0" w:firstLine="426"/>
        <w:jc w:val="both"/>
        <w:rPr>
          <w:rFonts w:ascii="Times New Roman" w:hAnsi="Times New Roman"/>
          <w:sz w:val="24"/>
          <w:szCs w:val="24"/>
          <w:lang w:eastAsia="es-CR"/>
        </w:rPr>
      </w:pPr>
      <w:r w:rsidRPr="00612B82">
        <w:rPr>
          <w:rFonts w:ascii="Times New Roman" w:eastAsia="Arial" w:hAnsi="Times New Roman"/>
          <w:sz w:val="24"/>
          <w:szCs w:val="24"/>
          <w:lang w:eastAsia="es-CR"/>
        </w:rPr>
        <w:t>Oficio del administrador del centro educativo donde solicita la excepción prevista en el Artículo 6 de la Ley 10631 relacionada con el cumplimento de requisitos para los postulantes. Asimismo, oficio suscrito por la persona supervisora del centro educativo donde autoriza la excepción dicha y asume la correspondiente responsabilidad del acto.</w:t>
      </w:r>
    </w:p>
    <w:p w14:paraId="094D6B66"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 xml:space="preserve">ARTÍCULO 5.- </w:t>
      </w:r>
      <w:r w:rsidRPr="00612B82">
        <w:rPr>
          <w:rFonts w:ascii="Times New Roman" w:eastAsia="Arial" w:hAnsi="Times New Roman"/>
          <w:sz w:val="24"/>
          <w:szCs w:val="24"/>
          <w:lang w:eastAsia="es-CR"/>
        </w:rPr>
        <w:t>La persona encargada de la Secretaría del Concejo Municipal procederá con la revisión de la solicitud y la documentación aportada. Podrá este Departamento solicitar la subsanación de inconsistencias detectadas durante este proceso a la persona supervisora del centro educativo. Finalizada esta etapa se realizará la conformación del expediente correspondiente, el cual será presentado ante el Concejo Municipal para su análisis y nombramiento.</w:t>
      </w:r>
    </w:p>
    <w:p w14:paraId="6687418F"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 xml:space="preserve">ARTÍCULO 6.- </w:t>
      </w:r>
      <w:r w:rsidRPr="00612B82">
        <w:rPr>
          <w:rFonts w:ascii="Times New Roman" w:eastAsia="Arial" w:hAnsi="Times New Roman"/>
          <w:sz w:val="24"/>
          <w:szCs w:val="24"/>
          <w:lang w:eastAsia="es-CR"/>
        </w:rPr>
        <w:t>El Concejo Municipal, una vez recibido el expediente, procederá en forma colegiada al conocimiento y deliberación sobre el mismo y al nombramiento o rechazo parcial o total de las postulaciones presentadas, ya sea por inconsistencias o por vicios de procedimiento detectados, de lo cual se dejará constancia en el acta.</w:t>
      </w:r>
    </w:p>
    <w:p w14:paraId="6A93C5CE"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 xml:space="preserve">ARTÍCULO 7.- </w:t>
      </w:r>
      <w:r w:rsidRPr="00612B82">
        <w:rPr>
          <w:rFonts w:ascii="Times New Roman" w:eastAsia="Arial" w:hAnsi="Times New Roman"/>
          <w:sz w:val="24"/>
          <w:szCs w:val="24"/>
          <w:lang w:eastAsia="es-CR"/>
        </w:rPr>
        <w:t>Realizado el correspondiente nombramiento se procederá a fijar la fecha de juramentación de cada una de las personas electas, la cual se informará tanto a la persona directora del centro educativo como a la persona supervisora de centro educativo. Finalizado el proceso de juramentación la Secretaría del Concejo Municipal extenderá la correspondiente certificación.</w:t>
      </w:r>
    </w:p>
    <w:p w14:paraId="3EDF7DAF"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REMOCIÓN:</w:t>
      </w:r>
    </w:p>
    <w:p w14:paraId="64C60179"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lastRenderedPageBreak/>
        <w:t>ARTÍCULO 8.- Causales de sanción y remoción del puesto.</w:t>
      </w:r>
    </w:p>
    <w:p w14:paraId="1B335B32"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Los miembros de las juntas podrán ser removidos por el concejo municipal, cuando medie la comisión de faltas graves o muy graves y serán suspendidos hasta por un periodo de tres meses, cuando exista la comisión de faltas leves. </w:t>
      </w:r>
    </w:p>
    <w:p w14:paraId="253B5E13"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ARTÍCULO 9.- Clasificación de las faltas.</w:t>
      </w:r>
    </w:p>
    <w:p w14:paraId="58E56FD5" w14:textId="77777777" w:rsidR="005835D1"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Para la sanción correspondiente, luego de la realización del debido proceso, el concejo municipal deberá considerar la siguiente clasificación de las faltas: </w:t>
      </w:r>
    </w:p>
    <w:p w14:paraId="748B56DE" w14:textId="68A33998"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Leves</w:t>
      </w:r>
      <w:r w:rsidRPr="00612B82">
        <w:rPr>
          <w:rFonts w:ascii="Times New Roman" w:eastAsia="Arial" w:hAnsi="Times New Roman"/>
          <w:sz w:val="24"/>
          <w:szCs w:val="24"/>
          <w:lang w:eastAsia="es-CR"/>
        </w:rPr>
        <w:t>: implicarán una sanción de suspensión temporal en el cargo hasta por tres meses, siendo sustituido de manera inmediata por el concejo municipal siguiendo el proceso correspondiente. Estas son:</w:t>
      </w:r>
    </w:p>
    <w:p w14:paraId="20907943"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a) Cuando, sin previa justificación a la junta, dejen de asistir a tres sesiones consecutivas, o a seis alternas dentro de un período inferior a seis meses. </w:t>
      </w:r>
    </w:p>
    <w:p w14:paraId="6188C77E"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b) Cuando incumplan, descuiden o muestren desinterés en sus funciones y responsabilidades. </w:t>
      </w:r>
    </w:p>
    <w:p w14:paraId="390669CC"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Graves:</w:t>
      </w:r>
      <w:r w:rsidRPr="00612B82">
        <w:rPr>
          <w:rFonts w:ascii="Times New Roman" w:eastAsia="Arial" w:hAnsi="Times New Roman"/>
          <w:sz w:val="24"/>
          <w:szCs w:val="24"/>
          <w:lang w:eastAsia="es-CR"/>
        </w:rPr>
        <w:t xml:space="preserve"> implicarán la destitución. Se consideran faltas graves las siguientes</w:t>
      </w:r>
    </w:p>
    <w:p w14:paraId="461579A5"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c) Cuando autoricen el uso de recursos públicos, respetando el destino establecido por las distintas fuentes de financiamiento. </w:t>
      </w:r>
    </w:p>
    <w:p w14:paraId="40E8942B"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d) Una sentencia penal en firme, relacionada o no con el cargo que ocupa en la junta de educación. </w:t>
      </w:r>
    </w:p>
    <w:p w14:paraId="35891EAC"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e) El uso indebido o en provecho propio de las instalaciones o bienes de la institución educativa. </w:t>
      </w:r>
    </w:p>
    <w:p w14:paraId="57BBC653"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b/>
          <w:bCs/>
          <w:sz w:val="24"/>
          <w:szCs w:val="24"/>
          <w:lang w:eastAsia="es-CR"/>
        </w:rPr>
        <w:t>Muy graves:</w:t>
      </w:r>
      <w:r w:rsidRPr="00612B82">
        <w:rPr>
          <w:rFonts w:ascii="Times New Roman" w:eastAsia="Arial" w:hAnsi="Times New Roman"/>
          <w:sz w:val="24"/>
          <w:szCs w:val="24"/>
          <w:lang w:eastAsia="es-CR"/>
        </w:rPr>
        <w:t xml:space="preserve"> implicarán siempre la destitución y el traslado del expediente al Ministerio Público. Las faltas muy graves son:</w:t>
      </w:r>
    </w:p>
    <w:p w14:paraId="59B45211"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f) Las faltas al deber de probidad. </w:t>
      </w:r>
    </w:p>
    <w:p w14:paraId="75BD2FF0"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g) Las conductas tipificadas en la Ley 8422, Ley contra la Corrupción y el Enriquecimiento Ilícito, de 6 de octubre de 2004, o en la legislación penal.</w:t>
      </w:r>
    </w:p>
    <w:p w14:paraId="3064DB6C"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ARTÍCULO 10.- Presentación de denuncias</w:t>
      </w:r>
    </w:p>
    <w:p w14:paraId="2842906F"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Cualquier miembro de la comunidad educativa y persona en general, podrá presentar por escrito, ante el Concejo Municipal, a través de la Oficina de Secretaría, las denuncias sobre supuestos hechos anómalos de la junta, con el fin de que se realice la investigación correspondiente.</w:t>
      </w:r>
    </w:p>
    <w:p w14:paraId="0182C9F3"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ARTÍCULO 11.- Admisibilidad de la denuncia.</w:t>
      </w:r>
    </w:p>
    <w:p w14:paraId="118A174B"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Para que una denuncia sea admisible debe contener al menos los siguientes requisitos:</w:t>
      </w:r>
    </w:p>
    <w:p w14:paraId="578D26B8" w14:textId="77777777" w:rsidR="00D83634" w:rsidRDefault="00612B82" w:rsidP="00C904E2">
      <w:pPr>
        <w:numPr>
          <w:ilvl w:val="0"/>
          <w:numId w:val="11"/>
        </w:numPr>
        <w:suppressAutoHyphens w:val="0"/>
        <w:spacing w:after="0" w:line="540" w:lineRule="exact"/>
        <w:ind w:left="0" w:firstLine="426"/>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Oficio firmado en que se detallen los hechos denunciados, los nombres de las personas</w:t>
      </w:r>
    </w:p>
    <w:p w14:paraId="79AC4B92" w14:textId="33A65AF0" w:rsidR="00612B82" w:rsidRPr="00612B82" w:rsidRDefault="00612B82" w:rsidP="00D83634">
      <w:pPr>
        <w:suppressAutoHyphens w:val="0"/>
        <w:spacing w:after="0" w:line="540" w:lineRule="exact"/>
        <w:ind w:left="426"/>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lastRenderedPageBreak/>
        <w:t>denunciadas y se incorporen los elementos de prueba correspondientes.</w:t>
      </w:r>
    </w:p>
    <w:p w14:paraId="61DC15A3" w14:textId="77777777" w:rsidR="00612B82" w:rsidRPr="00612B82" w:rsidRDefault="00612B82" w:rsidP="00C904E2">
      <w:pPr>
        <w:numPr>
          <w:ilvl w:val="0"/>
          <w:numId w:val="11"/>
        </w:numPr>
        <w:suppressAutoHyphens w:val="0"/>
        <w:spacing w:after="0" w:line="540" w:lineRule="exact"/>
        <w:ind w:left="0" w:firstLine="426"/>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Dirección para notificaciones física o electrónica del denunciante y del denunciado.</w:t>
      </w:r>
    </w:p>
    <w:p w14:paraId="5336FE88" w14:textId="77777777" w:rsidR="00612B82" w:rsidRPr="00612B82" w:rsidRDefault="00612B82" w:rsidP="00C904E2">
      <w:pPr>
        <w:numPr>
          <w:ilvl w:val="0"/>
          <w:numId w:val="11"/>
        </w:numPr>
        <w:suppressAutoHyphens w:val="0"/>
        <w:spacing w:after="0" w:line="540" w:lineRule="exact"/>
        <w:ind w:left="0" w:firstLine="426"/>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 xml:space="preserve">Copia de la cédula de identidad del o los denunciantes.  </w:t>
      </w:r>
    </w:p>
    <w:p w14:paraId="7FCF8BF5" w14:textId="77777777" w:rsidR="00612B82" w:rsidRPr="00612B82" w:rsidRDefault="00612B82" w:rsidP="00C904E2">
      <w:pPr>
        <w:numPr>
          <w:ilvl w:val="0"/>
          <w:numId w:val="11"/>
        </w:numPr>
        <w:suppressAutoHyphens w:val="0"/>
        <w:spacing w:after="0" w:line="540" w:lineRule="exact"/>
        <w:ind w:left="0" w:firstLine="426"/>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En caso de que la denuncia sea anónima debe aportarse la prueba correspondiente y la dirección para notificaciones del o los miembros de la Junta denunciados.</w:t>
      </w:r>
    </w:p>
    <w:p w14:paraId="2482B0C8"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ARTÍCULO 12.- Trámite de la denuncia.</w:t>
      </w:r>
    </w:p>
    <w:p w14:paraId="44C4A6B2"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Corresponde a la Secretaría del Concejo Municipal el verificar el cumplimiento de los requisitos de admisibilidad de la denuncia y conformar el correspondiente expediente.</w:t>
      </w:r>
    </w:p>
    <w:p w14:paraId="473BE3CA"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Una vez conformado el expediente, la Secretaría lo presenta ante el Concejo Municipal para su trámite.</w:t>
      </w:r>
    </w:p>
    <w:p w14:paraId="610D04DA"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ARTÍCULO 13.- Procedimiento atención a la denuncia.</w:t>
      </w:r>
    </w:p>
    <w:p w14:paraId="303E7031" w14:textId="77777777" w:rsidR="001520A4"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Recibido el expediente por parte de la Secretaría del Concejo Municipal, el Concejo Municipal</w:t>
      </w:r>
    </w:p>
    <w:p w14:paraId="4B80137C" w14:textId="7E378915"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ordenará la apertura del procedimiento administrativo correspondiente, garantizando el debido proceso y el derecho de defensa de las personas denunciadas.</w:t>
      </w:r>
    </w:p>
    <w:p w14:paraId="0B78524B"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El Concejo Municipal realizará la instrucción del procedimiento, valorará las pruebas aportadas y dictará la resolución final debidamente motivada, en la cual se determinará la existencia o no de responsabilidad y, en su caso, la sanción correspondiente.</w:t>
      </w:r>
    </w:p>
    <w:p w14:paraId="21F9BD59"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Contra la resolución dictada cabrá recurso de revocatoria con apelación en subsidio, el cual deberá interponerse dentro del plazo legal.</w:t>
      </w:r>
    </w:p>
    <w:p w14:paraId="04E1B85B" w14:textId="77777777" w:rsidR="00612B82" w:rsidRPr="00612B82" w:rsidRDefault="00612B82" w:rsidP="00612B82">
      <w:pPr>
        <w:suppressAutoHyphens w:val="0"/>
        <w:spacing w:after="0" w:line="540" w:lineRule="exact"/>
        <w:jc w:val="both"/>
        <w:rPr>
          <w:rFonts w:ascii="Times New Roman" w:eastAsia="Arial" w:hAnsi="Times New Roman"/>
          <w:color w:val="1155CC"/>
          <w:sz w:val="24"/>
          <w:szCs w:val="24"/>
          <w:lang w:eastAsia="es-CR"/>
        </w:rPr>
      </w:pPr>
      <w:r w:rsidRPr="00612B82">
        <w:rPr>
          <w:rFonts w:ascii="Times New Roman" w:eastAsia="Arial" w:hAnsi="Times New Roman"/>
          <w:sz w:val="24"/>
          <w:szCs w:val="24"/>
          <w:lang w:eastAsia="es-CR"/>
        </w:rPr>
        <w:t>La resolución adquirirá firmeza una vez resuelto el recurso de revocatoria o transcurrido el plazo para su interposición sin que este se haya presentado.</w:t>
      </w:r>
    </w:p>
    <w:p w14:paraId="1FD86050" w14:textId="77777777" w:rsidR="00612B82" w:rsidRPr="00612B82" w:rsidRDefault="00612B82" w:rsidP="00612B82">
      <w:pPr>
        <w:suppressAutoHyphens w:val="0"/>
        <w:spacing w:after="0" w:line="540" w:lineRule="exact"/>
        <w:jc w:val="both"/>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ARTÍCULO 14.- Notificación de la resolución.</w:t>
      </w:r>
    </w:p>
    <w:p w14:paraId="4AF3A0A6" w14:textId="77777777" w:rsidR="00612B82" w:rsidRPr="00612B82" w:rsidRDefault="00612B82" w:rsidP="00612B82">
      <w:pPr>
        <w:suppressAutoHyphens w:val="0"/>
        <w:spacing w:after="0" w:line="540" w:lineRule="exact"/>
        <w:jc w:val="both"/>
        <w:rPr>
          <w:rFonts w:ascii="Times New Roman" w:eastAsia="Arial" w:hAnsi="Times New Roman"/>
          <w:sz w:val="24"/>
          <w:szCs w:val="24"/>
          <w:lang w:eastAsia="es-CR"/>
        </w:rPr>
      </w:pPr>
      <w:r w:rsidRPr="00612B82">
        <w:rPr>
          <w:rFonts w:ascii="Times New Roman" w:eastAsia="Arial" w:hAnsi="Times New Roman"/>
          <w:sz w:val="24"/>
          <w:szCs w:val="24"/>
          <w:lang w:eastAsia="es-CR"/>
        </w:rPr>
        <w:t>Una vez la resolución dictada por el Concejo Municipal, ésta será comunicada a la parte denunciada y a la Junta correspondiente, así como a la persona administradora del centro educativo, para que se tomen las acciones correspondientes.</w:t>
      </w:r>
    </w:p>
    <w:p w14:paraId="34AC4DCC" w14:textId="5EFD1D79" w:rsidR="00612B82" w:rsidRPr="00612B82" w:rsidRDefault="0037173A" w:rsidP="00C904E2">
      <w:pPr>
        <w:suppressAutoHyphens w:val="0"/>
        <w:spacing w:after="0" w:line="540" w:lineRule="exact"/>
        <w:jc w:val="both"/>
        <w:rPr>
          <w:rFonts w:ascii="Arial" w:eastAsia="Arial" w:hAnsi="Arial" w:cs="Arial"/>
          <w:b/>
          <w:bCs/>
          <w:sz w:val="24"/>
          <w:szCs w:val="24"/>
          <w:lang w:eastAsia="es-CR"/>
        </w:rPr>
      </w:pPr>
      <w:r>
        <w:rPr>
          <w:noProof/>
          <w:lang w:eastAsia="es-CR"/>
        </w:rPr>
        <w:drawing>
          <wp:anchor distT="0" distB="0" distL="114300" distR="114300" simplePos="0" relativeHeight="251705344" behindDoc="0" locked="0" layoutInCell="1" allowOverlap="1" wp14:anchorId="60801B14" wp14:editId="364F9B71">
            <wp:simplePos x="0" y="0"/>
            <wp:positionH relativeFrom="margin">
              <wp:align>left</wp:align>
            </wp:positionH>
            <wp:positionV relativeFrom="paragraph">
              <wp:posOffset>1329817</wp:posOffset>
            </wp:positionV>
            <wp:extent cx="5742432" cy="99250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48846" cy="993614"/>
                    </a:xfrm>
                    <a:prstGeom prst="rect">
                      <a:avLst/>
                    </a:prstGeom>
                  </pic:spPr>
                </pic:pic>
              </a:graphicData>
            </a:graphic>
            <wp14:sizeRelH relativeFrom="page">
              <wp14:pctWidth>0</wp14:pctWidth>
            </wp14:sizeRelH>
            <wp14:sizeRelV relativeFrom="page">
              <wp14:pctHeight>0</wp14:pctHeight>
            </wp14:sizeRelV>
          </wp:anchor>
        </w:drawing>
      </w:r>
      <w:r w:rsidR="00612B82" w:rsidRPr="00612B82">
        <w:rPr>
          <w:rFonts w:ascii="Times New Roman" w:eastAsia="Arial" w:hAnsi="Times New Roman"/>
          <w:b/>
          <w:bCs/>
          <w:sz w:val="24"/>
          <w:szCs w:val="24"/>
          <w:lang w:eastAsia="es-CR"/>
        </w:rPr>
        <w:t xml:space="preserve">DADO EN LA SALA DE SESIONES DEL CONCEJO MUNICIPAL, COMISIÓN PERMANENTE DE ASUNTOS JURÍDICOS, SIQUIRRES, AL SER LAS </w:t>
      </w:r>
      <w:r w:rsidR="00C904E2" w:rsidRPr="00612B82">
        <w:rPr>
          <w:rFonts w:ascii="Times New Roman" w:eastAsia="Arial" w:hAnsi="Times New Roman"/>
          <w:b/>
          <w:bCs/>
          <w:sz w:val="24"/>
          <w:szCs w:val="24"/>
          <w:lang w:eastAsia="es-CR"/>
        </w:rPr>
        <w:t>DIECISÉIS HORAS</w:t>
      </w:r>
      <w:r w:rsidR="00612B82" w:rsidRPr="00612B82">
        <w:rPr>
          <w:rFonts w:ascii="Times New Roman" w:eastAsia="Arial" w:hAnsi="Times New Roman"/>
          <w:b/>
          <w:bCs/>
          <w:sz w:val="24"/>
          <w:szCs w:val="24"/>
          <w:lang w:eastAsia="es-CR"/>
        </w:rPr>
        <w:t xml:space="preserve"> CON VEINTE MINUTOS DEL DOCE DE MAYO DEL AÑO DOS MIL VEINTISÉIS.  </w:t>
      </w:r>
    </w:p>
    <w:p w14:paraId="126932B5" w14:textId="355C84A7" w:rsidR="00303A4D" w:rsidRPr="00303A4D" w:rsidRDefault="00303A4D" w:rsidP="00303A4D">
      <w:pPr>
        <w:spacing w:after="0" w:line="540" w:lineRule="exact"/>
        <w:jc w:val="both"/>
        <w:rPr>
          <w:rFonts w:ascii="Times New Roman" w:eastAsia="Times New Roman" w:hAnsi="Times New Roman"/>
          <w:b/>
          <w:color w:val="000000" w:themeColor="text1"/>
          <w:sz w:val="24"/>
          <w:szCs w:val="24"/>
          <w:lang w:eastAsia="es-CR"/>
        </w:rPr>
      </w:pPr>
    </w:p>
    <w:p w14:paraId="29CBEFBE" w14:textId="77777777" w:rsidR="00E55943" w:rsidRDefault="00E55943" w:rsidP="00E5594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lastRenderedPageBreak/>
        <w:t>Presidente Badilla Barrantes:</w:t>
      </w:r>
      <w:r w:rsidRPr="00991D3A">
        <w:t xml:space="preserve"> </w:t>
      </w:r>
      <w:r w:rsidRPr="00991D3A">
        <w:rPr>
          <w:rFonts w:ascii="Times New Roman" w:eastAsia="Times New Roman" w:hAnsi="Times New Roman"/>
          <w:color w:val="000000" w:themeColor="text1"/>
          <w:sz w:val="24"/>
          <w:szCs w:val="24"/>
          <w:lang w:eastAsia="es-CR"/>
        </w:rPr>
        <w:t xml:space="preserve">Se presentarán tres dictámenes de la Comisión de Asuntos Jurídicos, iniciando con el correspondiente al reglamento para el nombramiento y remoción de miembros de juntas de educación y juntas administrativas, conforme al inciso g) del artículo 13 del Código Municipal. El dictamen recomienda someter el reglamento a consulta no vinculante por un plazo de 10 días, como paso previo a su aprobación definitiva. La propuesta fue sometida a votación como acuerdo en firme, resultando aprobada con siete votos a favor </w:t>
      </w:r>
      <w:r>
        <w:rPr>
          <w:rFonts w:ascii="Times New Roman" w:eastAsia="Times New Roman" w:hAnsi="Times New Roman"/>
          <w:color w:val="000000" w:themeColor="text1"/>
          <w:sz w:val="24"/>
          <w:szCs w:val="24"/>
          <w:lang w:eastAsia="es-CR"/>
        </w:rPr>
        <w:t>cero</w:t>
      </w:r>
      <w:r w:rsidRPr="00991D3A">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6DCEFF8F" w14:textId="1ED3E711" w:rsidR="00F2567E" w:rsidRDefault="00F2567E" w:rsidP="00F2567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N°3021-12-05</w:t>
      </w:r>
      <w:r w:rsidRPr="000426F6">
        <w:rPr>
          <w:rFonts w:ascii="Times New Roman" w:eastAsia="Times New Roman" w:hAnsi="Times New Roman"/>
          <w:b/>
          <w:color w:val="000000" w:themeColor="text1"/>
          <w:sz w:val="24"/>
          <w:szCs w:val="24"/>
          <w:lang w:eastAsia="es-CR"/>
        </w:rPr>
        <w:t>-2026</w:t>
      </w:r>
    </w:p>
    <w:p w14:paraId="2A49CBF9" w14:textId="0B54D483" w:rsidR="00303A4D" w:rsidRPr="00A50FFB" w:rsidRDefault="00F2567E" w:rsidP="004E42D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w:t>
      </w:r>
      <w:r w:rsidR="00517D0E" w:rsidRPr="00675DB1">
        <w:rPr>
          <w:rFonts w:ascii="Times New Roman" w:eastAsia="Times New Roman" w:hAnsi="Times New Roman"/>
          <w:color w:val="000000" w:themeColor="text1"/>
          <w:sz w:val="24"/>
          <w:szCs w:val="24"/>
          <w:lang w:eastAsia="es-CR"/>
        </w:rPr>
        <w:t xml:space="preserve">ometido a votación por unanimidad se aprueba el dictamen N°005-2026-CAJ de la Comisión permanente de Asuntos Jurídicos, por </w:t>
      </w:r>
      <w:r w:rsidR="00675DB1" w:rsidRPr="00675DB1">
        <w:rPr>
          <w:rFonts w:ascii="Times New Roman" w:eastAsia="Times New Roman" w:hAnsi="Times New Roman"/>
          <w:color w:val="000000" w:themeColor="text1"/>
          <w:sz w:val="24"/>
          <w:szCs w:val="24"/>
          <w:lang w:eastAsia="es-CR"/>
        </w:rPr>
        <w:t>tanto,</w:t>
      </w:r>
      <w:r w:rsidR="00517D0E" w:rsidRPr="00675DB1">
        <w:rPr>
          <w:rFonts w:ascii="Times New Roman" w:eastAsia="Times New Roman" w:hAnsi="Times New Roman"/>
          <w:color w:val="000000" w:themeColor="text1"/>
          <w:sz w:val="24"/>
          <w:szCs w:val="24"/>
          <w:lang w:eastAsia="es-CR"/>
        </w:rPr>
        <w:t xml:space="preserve"> el Concejo Municipal de Siquirres acuerda:</w:t>
      </w:r>
      <w:r>
        <w:rPr>
          <w:rFonts w:ascii="Times New Roman" w:eastAsia="Times New Roman" w:hAnsi="Times New Roman"/>
          <w:color w:val="000000" w:themeColor="text1"/>
          <w:sz w:val="24"/>
          <w:szCs w:val="24"/>
          <w:lang w:eastAsia="es-CR"/>
        </w:rPr>
        <w:t xml:space="preserve"> </w:t>
      </w:r>
      <w:r w:rsidR="004E42DC" w:rsidRPr="004E42DC">
        <w:rPr>
          <w:rFonts w:ascii="Times New Roman" w:eastAsia="Times New Roman" w:hAnsi="Times New Roman"/>
          <w:b/>
          <w:color w:val="000000" w:themeColor="text1"/>
          <w:sz w:val="24"/>
          <w:szCs w:val="24"/>
          <w:lang w:eastAsia="es-CR"/>
        </w:rPr>
        <w:t xml:space="preserve">PRIMERO: </w:t>
      </w:r>
      <w:r w:rsidR="004E42DC" w:rsidRPr="00F2567E">
        <w:rPr>
          <w:rFonts w:ascii="Times New Roman" w:eastAsia="Times New Roman" w:hAnsi="Times New Roman"/>
          <w:color w:val="000000" w:themeColor="text1"/>
          <w:sz w:val="24"/>
          <w:szCs w:val="24"/>
          <w:lang w:eastAsia="es-CR"/>
        </w:rPr>
        <w:t>Autorizar la publicación para consulta pública no vinculante, por el término de diez (10) días hábiles, en el entendido de que las personas interesadas podrán presentar por escrito sus observaciones ante la Secretaría del Concejo Municipal de Siquirres, respecto al proyecto denominado “Reglamento para los procesos de nombramientos y remoción de Juntas de Educación y Juntas Administrativas, de conformidad con lo establecido en la Ley N.° 10631, Ley de Juntas de Educación, del 28 de enero de 2025”.</w:t>
      </w:r>
      <w:r>
        <w:rPr>
          <w:rFonts w:ascii="Times New Roman" w:eastAsia="Times New Roman" w:hAnsi="Times New Roman"/>
          <w:color w:val="000000" w:themeColor="text1"/>
          <w:sz w:val="24"/>
          <w:szCs w:val="24"/>
          <w:lang w:eastAsia="es-CR"/>
        </w:rPr>
        <w:t xml:space="preserve"> </w:t>
      </w:r>
      <w:r w:rsidR="004E42DC" w:rsidRPr="004E42DC">
        <w:rPr>
          <w:rFonts w:ascii="Times New Roman" w:eastAsia="Times New Roman" w:hAnsi="Times New Roman"/>
          <w:b/>
          <w:color w:val="000000" w:themeColor="text1"/>
          <w:sz w:val="24"/>
          <w:szCs w:val="24"/>
          <w:lang w:eastAsia="es-CR"/>
        </w:rPr>
        <w:t xml:space="preserve">SEGUNDO: </w:t>
      </w:r>
      <w:r w:rsidR="004E42DC" w:rsidRPr="00F2567E">
        <w:rPr>
          <w:rFonts w:ascii="Times New Roman" w:eastAsia="Times New Roman" w:hAnsi="Times New Roman"/>
          <w:color w:val="000000" w:themeColor="text1"/>
          <w:sz w:val="24"/>
          <w:szCs w:val="24"/>
          <w:lang w:eastAsia="es-CR"/>
        </w:rPr>
        <w:t>Instruir a la Alcaldía Municipal para que gestione la publicación correspondiente en el Diario Oficial La Gaceta, siempre que se cuente con el contenido presupuestario suficiente para cubrir el costo de dicha publicación.</w:t>
      </w:r>
      <w:r>
        <w:rPr>
          <w:rFonts w:ascii="Times New Roman" w:eastAsia="Times New Roman" w:hAnsi="Times New Roman"/>
          <w:color w:val="000000" w:themeColor="text1"/>
          <w:sz w:val="24"/>
          <w:szCs w:val="24"/>
          <w:lang w:eastAsia="es-CR"/>
        </w:rPr>
        <w:t xml:space="preserve"> </w:t>
      </w:r>
      <w:r w:rsidR="004E42DC" w:rsidRPr="00F2567E">
        <w:rPr>
          <w:rFonts w:ascii="Times New Roman" w:eastAsia="Times New Roman" w:hAnsi="Times New Roman"/>
          <w:b/>
          <w:color w:val="000000" w:themeColor="text1"/>
          <w:sz w:val="24"/>
          <w:szCs w:val="24"/>
          <w:lang w:eastAsia="es-CR"/>
        </w:rPr>
        <w:t>TERCERO:</w:t>
      </w:r>
      <w:r w:rsidR="004E42DC" w:rsidRPr="00F2567E">
        <w:rPr>
          <w:rFonts w:ascii="Times New Roman" w:eastAsia="Times New Roman" w:hAnsi="Times New Roman"/>
          <w:color w:val="000000" w:themeColor="text1"/>
          <w:sz w:val="24"/>
          <w:szCs w:val="24"/>
          <w:lang w:eastAsia="es-CR"/>
        </w:rPr>
        <w:t xml:space="preserve"> Que el texto a publicar para consulta pública, como proyecto del “Reglamento para los procesos de nombramientos y remoción de Juntas de Educación y Juntas Administrativas, de conformidad con lo establecido en la Ley N.° 10631, Ley de Juntas de Educación, del 28 de enero de 2025”, es el</w:t>
      </w:r>
      <w:r w:rsidR="005D4C0F">
        <w:rPr>
          <w:rFonts w:ascii="Times New Roman" w:eastAsia="Times New Roman" w:hAnsi="Times New Roman"/>
          <w:color w:val="000000" w:themeColor="text1"/>
          <w:sz w:val="24"/>
          <w:szCs w:val="24"/>
          <w:lang w:eastAsia="es-CR"/>
        </w:rPr>
        <w:t xml:space="preserve"> anteriormente descrito en el dictamen N°005-2026-CAJ. </w:t>
      </w:r>
      <w:r w:rsidR="00A50FFB" w:rsidRPr="00A50FFB">
        <w:rPr>
          <w:rFonts w:ascii="Times New Roman" w:eastAsia="Times New Roman" w:hAnsi="Times New Roman"/>
          <w:b/>
          <w:color w:val="000000" w:themeColor="text1"/>
          <w:sz w:val="24"/>
          <w:szCs w:val="24"/>
          <w:lang w:eastAsia="es-CR"/>
        </w:rPr>
        <w:t>ACUERDO DEFINITIVAMENTE APROBADO Y EN FIRME.</w:t>
      </w:r>
      <w:r w:rsidR="0013575B">
        <w:rPr>
          <w:rFonts w:ascii="Times New Roman" w:eastAsia="Times New Roman" w:hAnsi="Times New Roman"/>
          <w:b/>
          <w:color w:val="000000" w:themeColor="text1"/>
          <w:sz w:val="24"/>
          <w:szCs w:val="24"/>
          <w:lang w:eastAsia="es-CR"/>
        </w:rPr>
        <w:t>--------------------------------------------------------------------------------</w:t>
      </w:r>
      <w:r w:rsidR="00A50FFB" w:rsidRPr="00A50FFB">
        <w:rPr>
          <w:rFonts w:ascii="Times New Roman" w:eastAsia="Times New Roman" w:hAnsi="Times New Roman"/>
          <w:b/>
          <w:color w:val="000000" w:themeColor="text1"/>
          <w:sz w:val="24"/>
          <w:szCs w:val="24"/>
          <w:lang w:eastAsia="es-CR"/>
        </w:rPr>
        <w:t xml:space="preserve"> </w:t>
      </w:r>
    </w:p>
    <w:p w14:paraId="61F01406" w14:textId="77777777" w:rsidR="0013575B" w:rsidRDefault="0013575B" w:rsidP="0013575B">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C46AD8B" w14:textId="77777777" w:rsidR="0037173A" w:rsidRDefault="004B2087" w:rsidP="00B17A8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991D3A">
        <w:t xml:space="preserve"> </w:t>
      </w:r>
      <w:r w:rsidRPr="00991D3A">
        <w:rPr>
          <w:rFonts w:ascii="Times New Roman" w:eastAsia="Times New Roman" w:hAnsi="Times New Roman"/>
          <w:color w:val="000000" w:themeColor="text1"/>
          <w:sz w:val="24"/>
          <w:szCs w:val="24"/>
          <w:lang w:eastAsia="es-CR"/>
        </w:rPr>
        <w:t>Se recordó que durante el plazo de diez días las personas interesadas podrán presentar observaciones al reglamento, enviándolas al correo de la Secretaría del Concejo Municipal. Una vez vencido dicho plazo, la Comisión de Asuntos Jurídicos procederá a revisarlas y continuar con el trámite correspondiente. Posteriormente, se dio continuidad a la sesión.</w:t>
      </w:r>
      <w:r>
        <w:rPr>
          <w:rFonts w:ascii="Times New Roman" w:eastAsia="Times New Roman" w:hAnsi="Times New Roman"/>
          <w:color w:val="000000" w:themeColor="text1"/>
          <w:sz w:val="24"/>
          <w:szCs w:val="24"/>
          <w:lang w:eastAsia="es-CR"/>
        </w:rPr>
        <w:t xml:space="preserve"> ------------------------------------------------------------------------------------------------------------</w:t>
      </w:r>
      <w:r w:rsidR="00B17A8B">
        <w:rPr>
          <w:rFonts w:ascii="Times New Roman" w:eastAsia="Times New Roman" w:hAnsi="Times New Roman"/>
          <w:b/>
          <w:color w:val="000000" w:themeColor="text1"/>
          <w:sz w:val="24"/>
          <w:szCs w:val="24"/>
          <w:lang w:eastAsia="es-CR"/>
        </w:rPr>
        <w:t>2</w:t>
      </w:r>
      <w:r w:rsidR="00B17A8B" w:rsidRPr="008E6D92">
        <w:rPr>
          <w:rFonts w:ascii="Times New Roman" w:eastAsia="Times New Roman" w:hAnsi="Times New Roman"/>
          <w:b/>
          <w:color w:val="000000" w:themeColor="text1"/>
          <w:sz w:val="24"/>
          <w:szCs w:val="24"/>
          <w:lang w:eastAsia="es-CR"/>
        </w:rPr>
        <w:t>.-</w:t>
      </w:r>
      <w:r w:rsidR="00B17A8B" w:rsidRPr="008E6D92">
        <w:rPr>
          <w:rFonts w:ascii="Times New Roman" w:eastAsia="Times New Roman" w:hAnsi="Times New Roman"/>
          <w:color w:val="000000" w:themeColor="text1"/>
          <w:sz w:val="24"/>
          <w:szCs w:val="24"/>
          <w:lang w:eastAsia="es-CR"/>
        </w:rPr>
        <w:t>Se conoce dictamen N°00</w:t>
      </w:r>
      <w:r w:rsidR="00B17A8B">
        <w:rPr>
          <w:rFonts w:ascii="Times New Roman" w:eastAsia="Times New Roman" w:hAnsi="Times New Roman"/>
          <w:color w:val="000000" w:themeColor="text1"/>
          <w:sz w:val="24"/>
          <w:szCs w:val="24"/>
          <w:lang w:eastAsia="es-CR"/>
        </w:rPr>
        <w:t>6</w:t>
      </w:r>
      <w:r w:rsidR="00B17A8B" w:rsidRPr="008E6D92">
        <w:rPr>
          <w:rFonts w:ascii="Times New Roman" w:eastAsia="Times New Roman" w:hAnsi="Times New Roman"/>
          <w:color w:val="000000" w:themeColor="text1"/>
          <w:sz w:val="24"/>
          <w:szCs w:val="24"/>
          <w:lang w:eastAsia="es-CR"/>
        </w:rPr>
        <w:t>-2026-CAJ de la Comisión Permanente de Asuntos Jurídicos en</w:t>
      </w:r>
    </w:p>
    <w:p w14:paraId="69DC25F4" w14:textId="59608A95" w:rsidR="00B17A8B" w:rsidRPr="008E6D92" w:rsidRDefault="00B17A8B" w:rsidP="00B17A8B">
      <w:pPr>
        <w:spacing w:after="0" w:line="540" w:lineRule="exact"/>
        <w:jc w:val="both"/>
        <w:rPr>
          <w:rFonts w:ascii="Times New Roman" w:eastAsia="Times New Roman" w:hAnsi="Times New Roman"/>
          <w:color w:val="000000" w:themeColor="text1"/>
          <w:sz w:val="24"/>
          <w:szCs w:val="24"/>
          <w:lang w:eastAsia="es-CR"/>
        </w:rPr>
      </w:pPr>
      <w:r w:rsidRPr="008E6D92">
        <w:rPr>
          <w:rFonts w:ascii="Times New Roman" w:eastAsia="Times New Roman" w:hAnsi="Times New Roman"/>
          <w:color w:val="000000" w:themeColor="text1"/>
          <w:sz w:val="24"/>
          <w:szCs w:val="24"/>
          <w:lang w:eastAsia="es-CR"/>
        </w:rPr>
        <w:lastRenderedPageBreak/>
        <w:t xml:space="preserve">atención al acuerdo N°2541-2026, que textualmente cita: ------------------------------------------------ </w:t>
      </w:r>
    </w:p>
    <w:p w14:paraId="3DA8F87A" w14:textId="77777777" w:rsidR="00B17A8B" w:rsidRPr="00CA2292" w:rsidRDefault="00B17A8B" w:rsidP="00B17A8B">
      <w:pPr>
        <w:spacing w:after="0" w:line="540" w:lineRule="exact"/>
        <w:jc w:val="center"/>
        <w:rPr>
          <w:rFonts w:ascii="Times New Roman" w:eastAsia="Times New Roman" w:hAnsi="Times New Roman"/>
          <w:b/>
          <w:color w:val="000000" w:themeColor="text1"/>
          <w:sz w:val="40"/>
          <w:szCs w:val="40"/>
          <w:lang w:eastAsia="es-CR"/>
        </w:rPr>
      </w:pPr>
      <w:r w:rsidRPr="00CA2292">
        <w:rPr>
          <w:rFonts w:ascii="Times New Roman" w:eastAsia="Times New Roman" w:hAnsi="Times New Roman"/>
          <w:b/>
          <w:color w:val="000000" w:themeColor="text1"/>
          <w:sz w:val="40"/>
          <w:szCs w:val="40"/>
          <w:lang w:eastAsia="es-CR"/>
        </w:rPr>
        <w:t xml:space="preserve">CONCEJO MUNICIPAL </w:t>
      </w:r>
    </w:p>
    <w:p w14:paraId="16513D4F" w14:textId="77777777" w:rsidR="00B17A8B" w:rsidRDefault="00B17A8B" w:rsidP="00B17A8B">
      <w:pPr>
        <w:spacing w:after="0" w:line="540" w:lineRule="exact"/>
        <w:jc w:val="center"/>
        <w:rPr>
          <w:rFonts w:ascii="Times New Roman" w:eastAsia="Times New Roman" w:hAnsi="Times New Roman"/>
          <w:b/>
          <w:color w:val="000000" w:themeColor="text1"/>
          <w:sz w:val="24"/>
          <w:szCs w:val="24"/>
          <w:highlight w:val="yellow"/>
          <w:lang w:eastAsia="es-CR"/>
        </w:rPr>
      </w:pPr>
      <w:r>
        <w:rPr>
          <w:rFonts w:ascii="Times New Roman" w:eastAsia="Times New Roman" w:hAnsi="Times New Roman"/>
          <w:b/>
          <w:noProof/>
          <w:color w:val="000000" w:themeColor="text1"/>
          <w:sz w:val="24"/>
          <w:szCs w:val="24"/>
          <w:highlight w:val="yellow"/>
          <w:lang w:eastAsia="es-CR"/>
        </w:rPr>
        <w:drawing>
          <wp:anchor distT="0" distB="0" distL="114300" distR="114300" simplePos="0" relativeHeight="251707392" behindDoc="0" locked="0" layoutInCell="1" allowOverlap="1" wp14:anchorId="6DB78CBC" wp14:editId="359EF89E">
            <wp:simplePos x="0" y="0"/>
            <wp:positionH relativeFrom="margin">
              <wp:align>center</wp:align>
            </wp:positionH>
            <wp:positionV relativeFrom="paragraph">
              <wp:posOffset>6985</wp:posOffset>
            </wp:positionV>
            <wp:extent cx="2067098" cy="758202"/>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7098" cy="758202"/>
                    </a:xfrm>
                    <a:prstGeom prst="rect">
                      <a:avLst/>
                    </a:prstGeom>
                    <a:noFill/>
                  </pic:spPr>
                </pic:pic>
              </a:graphicData>
            </a:graphic>
            <wp14:sizeRelH relativeFrom="page">
              <wp14:pctWidth>0</wp14:pctWidth>
            </wp14:sizeRelH>
            <wp14:sizeRelV relativeFrom="page">
              <wp14:pctHeight>0</wp14:pctHeight>
            </wp14:sizeRelV>
          </wp:anchor>
        </w:drawing>
      </w:r>
    </w:p>
    <w:p w14:paraId="45A9C322" w14:textId="77777777" w:rsidR="00B17A8B" w:rsidRDefault="00B17A8B" w:rsidP="00B17A8B">
      <w:pPr>
        <w:spacing w:after="0" w:line="540" w:lineRule="exact"/>
        <w:jc w:val="center"/>
        <w:rPr>
          <w:rFonts w:ascii="Times New Roman" w:eastAsia="Times New Roman" w:hAnsi="Times New Roman"/>
          <w:b/>
          <w:color w:val="000000" w:themeColor="text1"/>
          <w:sz w:val="24"/>
          <w:szCs w:val="24"/>
          <w:highlight w:val="yellow"/>
          <w:lang w:eastAsia="es-CR"/>
        </w:rPr>
      </w:pPr>
    </w:p>
    <w:p w14:paraId="1CAFDB7A" w14:textId="77777777" w:rsidR="00B17A8B" w:rsidRPr="00303A4D" w:rsidRDefault="00B17A8B" w:rsidP="00B17A8B">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noProof/>
          <w:color w:val="000000" w:themeColor="text1"/>
          <w:sz w:val="24"/>
          <w:szCs w:val="24"/>
          <w:lang w:eastAsia="es-CR"/>
        </w:rPr>
        <mc:AlternateContent>
          <mc:Choice Requires="wps">
            <w:drawing>
              <wp:anchor distT="0" distB="0" distL="114300" distR="114300" simplePos="0" relativeHeight="251708416" behindDoc="0" locked="0" layoutInCell="1" allowOverlap="1" wp14:anchorId="2EB483AA" wp14:editId="5E2BE86C">
                <wp:simplePos x="0" y="0"/>
                <wp:positionH relativeFrom="margin">
                  <wp:align>left</wp:align>
                </wp:positionH>
                <wp:positionV relativeFrom="paragraph">
                  <wp:posOffset>63788</wp:posOffset>
                </wp:positionV>
                <wp:extent cx="5951912" cy="33251"/>
                <wp:effectExtent l="0" t="0" r="29845" b="24130"/>
                <wp:wrapNone/>
                <wp:docPr id="8" name="Conector recto 8"/>
                <wp:cNvGraphicFramePr/>
                <a:graphic xmlns:a="http://schemas.openxmlformats.org/drawingml/2006/main">
                  <a:graphicData uri="http://schemas.microsoft.com/office/word/2010/wordprocessingShape">
                    <wps:wsp>
                      <wps:cNvCnPr/>
                      <wps:spPr>
                        <a:xfrm flipV="1">
                          <a:off x="0" y="0"/>
                          <a:ext cx="5951912" cy="33251"/>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C4366B" id="Conector recto 8" o:spid="_x0000_s1026" style="position:absolute;flip:y;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6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" strokecolor="#4a7ebb" strokeweight="1pt">
                <w10:wrap anchorx="margin"/>
              </v:line>
            </w:pict>
          </mc:Fallback>
        </mc:AlternateContent>
      </w:r>
      <w:r w:rsidRPr="00303A4D">
        <w:rPr>
          <w:rFonts w:ascii="Times New Roman" w:eastAsia="Times New Roman" w:hAnsi="Times New Roman"/>
          <w:b/>
          <w:color w:val="000000" w:themeColor="text1"/>
          <w:sz w:val="24"/>
          <w:szCs w:val="24"/>
          <w:lang w:eastAsia="es-CR"/>
        </w:rPr>
        <w:t>COMISIÓN PERMANENTE DE</w:t>
      </w:r>
    </w:p>
    <w:p w14:paraId="21838EEB" w14:textId="77777777" w:rsidR="00B17A8B" w:rsidRDefault="00B17A8B" w:rsidP="00B17A8B">
      <w:pPr>
        <w:spacing w:after="0" w:line="540" w:lineRule="exact"/>
        <w:jc w:val="center"/>
        <w:rPr>
          <w:rFonts w:ascii="Times New Roman" w:eastAsia="Times New Roman" w:hAnsi="Times New Roman"/>
          <w:b/>
          <w:color w:val="000000" w:themeColor="text1"/>
          <w:sz w:val="24"/>
          <w:szCs w:val="24"/>
          <w:lang w:eastAsia="es-CR"/>
        </w:rPr>
      </w:pPr>
      <w:r w:rsidRPr="00303A4D">
        <w:rPr>
          <w:rFonts w:ascii="Times New Roman" w:eastAsia="Times New Roman" w:hAnsi="Times New Roman"/>
          <w:b/>
          <w:color w:val="000000" w:themeColor="text1"/>
          <w:sz w:val="24"/>
          <w:szCs w:val="24"/>
          <w:lang w:eastAsia="es-CR"/>
        </w:rPr>
        <w:t>ASUNTOS JURÍDICOS</w:t>
      </w:r>
    </w:p>
    <w:p w14:paraId="4F0E9EAB" w14:textId="303EBC38" w:rsidR="00B17A8B" w:rsidRPr="00D37058" w:rsidRDefault="00B17A8B" w:rsidP="00B17A8B">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Dictamen No.006</w:t>
      </w:r>
      <w:r w:rsidRPr="00D37058">
        <w:rPr>
          <w:rFonts w:ascii="Times New Roman" w:eastAsia="Times New Roman" w:hAnsi="Times New Roman"/>
          <w:b/>
          <w:color w:val="000000" w:themeColor="text1"/>
          <w:sz w:val="24"/>
          <w:szCs w:val="24"/>
          <w:lang w:eastAsia="es-CR"/>
        </w:rPr>
        <w:t>-2026-CAJ</w:t>
      </w:r>
    </w:p>
    <w:p w14:paraId="7EE9E307" w14:textId="77777777" w:rsidR="00B17A8B" w:rsidRPr="00D37058" w:rsidRDefault="00B17A8B" w:rsidP="00B17A8B">
      <w:pPr>
        <w:spacing w:after="0" w:line="540" w:lineRule="exact"/>
        <w:jc w:val="center"/>
        <w:rPr>
          <w:rFonts w:ascii="Times New Roman" w:eastAsia="Times New Roman" w:hAnsi="Times New Roman"/>
          <w:b/>
          <w:color w:val="000000" w:themeColor="text1"/>
          <w:sz w:val="24"/>
          <w:szCs w:val="24"/>
          <w:lang w:eastAsia="es-CR"/>
        </w:rPr>
      </w:pPr>
      <w:r w:rsidRPr="00D37058">
        <w:rPr>
          <w:rFonts w:ascii="Times New Roman" w:eastAsia="Times New Roman" w:hAnsi="Times New Roman"/>
          <w:b/>
          <w:color w:val="000000" w:themeColor="text1"/>
          <w:sz w:val="24"/>
          <w:szCs w:val="24"/>
          <w:lang w:eastAsia="es-CR"/>
        </w:rPr>
        <w:t>ATENCIÓN OFICIO SC-005-2026, DEL 09 DE ENERO DEL 2026, “NOTIFICACIÓN DEL ACUERDO N°2541-2026”.</w:t>
      </w:r>
    </w:p>
    <w:p w14:paraId="373D454C" w14:textId="77777777" w:rsidR="00425010" w:rsidRDefault="00B17A8B" w:rsidP="00903BCE">
      <w:pPr>
        <w:spacing w:after="0" w:line="540" w:lineRule="exact"/>
        <w:jc w:val="center"/>
        <w:rPr>
          <w:rFonts w:ascii="Times New Roman" w:eastAsia="Times New Roman" w:hAnsi="Times New Roman"/>
          <w:b/>
          <w:color w:val="000000" w:themeColor="text1"/>
          <w:sz w:val="24"/>
          <w:szCs w:val="24"/>
          <w:lang w:eastAsia="es-CR"/>
        </w:rPr>
      </w:pPr>
      <w:r w:rsidRPr="00903BCE">
        <w:rPr>
          <w:rFonts w:ascii="Times New Roman" w:eastAsia="Times New Roman" w:hAnsi="Times New Roman"/>
          <w:b/>
          <w:color w:val="000000" w:themeColor="text1"/>
          <w:sz w:val="24"/>
          <w:szCs w:val="24"/>
          <w:lang w:eastAsia="es-CR"/>
        </w:rPr>
        <w:t>Propuesta Reforma Reglamento De Sesiones Del Concejo, Deberes Del Presidente, Deberes</w:t>
      </w:r>
    </w:p>
    <w:p w14:paraId="75752A41" w14:textId="0AA22998" w:rsidR="00303A4D" w:rsidRDefault="00B17A8B" w:rsidP="00903BCE">
      <w:pPr>
        <w:spacing w:after="0" w:line="540" w:lineRule="exact"/>
        <w:jc w:val="center"/>
        <w:rPr>
          <w:rFonts w:ascii="Times New Roman" w:eastAsia="Times New Roman" w:hAnsi="Times New Roman"/>
          <w:b/>
          <w:color w:val="000000" w:themeColor="text1"/>
          <w:sz w:val="24"/>
          <w:szCs w:val="24"/>
          <w:lang w:eastAsia="es-CR"/>
        </w:rPr>
      </w:pPr>
      <w:r w:rsidRPr="00903BCE">
        <w:rPr>
          <w:rFonts w:ascii="Times New Roman" w:eastAsia="Times New Roman" w:hAnsi="Times New Roman"/>
          <w:b/>
          <w:color w:val="000000" w:themeColor="text1"/>
          <w:sz w:val="24"/>
          <w:szCs w:val="24"/>
          <w:lang w:eastAsia="es-CR"/>
        </w:rPr>
        <w:t>Del Secretario, Deberes De Los Regidores.</w:t>
      </w:r>
    </w:p>
    <w:p w14:paraId="345A0529" w14:textId="77777777" w:rsidR="00032635" w:rsidRDefault="00032635" w:rsidP="00032635">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SEGUNDA LEGISLATURA </w:t>
      </w:r>
    </w:p>
    <w:p w14:paraId="7C84D640" w14:textId="77777777" w:rsidR="00032635" w:rsidRPr="00C37A30" w:rsidRDefault="00032635" w:rsidP="00032635">
      <w:pPr>
        <w:spacing w:after="0" w:line="540" w:lineRule="exact"/>
        <w:jc w:val="center"/>
        <w:rPr>
          <w:rFonts w:ascii="Times New Roman" w:eastAsia="Times New Roman" w:hAnsi="Times New Roman"/>
          <w:color w:val="000000" w:themeColor="text1"/>
          <w:sz w:val="24"/>
          <w:szCs w:val="24"/>
          <w:lang w:eastAsia="es-CR"/>
        </w:rPr>
      </w:pPr>
      <w:r w:rsidRPr="00C37A30">
        <w:rPr>
          <w:rFonts w:ascii="Times New Roman" w:eastAsia="Times New Roman" w:hAnsi="Times New Roman"/>
          <w:color w:val="000000" w:themeColor="text1"/>
          <w:sz w:val="24"/>
          <w:szCs w:val="24"/>
          <w:lang w:eastAsia="es-CR"/>
        </w:rPr>
        <w:t>(Del 1° de mayo del 202</w:t>
      </w:r>
      <w:r>
        <w:rPr>
          <w:rFonts w:ascii="Times New Roman" w:eastAsia="Times New Roman" w:hAnsi="Times New Roman"/>
          <w:color w:val="000000" w:themeColor="text1"/>
          <w:sz w:val="24"/>
          <w:szCs w:val="24"/>
          <w:lang w:eastAsia="es-CR"/>
        </w:rPr>
        <w:t>6</w:t>
      </w:r>
      <w:r w:rsidRPr="00C37A30">
        <w:rPr>
          <w:rFonts w:ascii="Times New Roman" w:eastAsia="Times New Roman" w:hAnsi="Times New Roman"/>
          <w:color w:val="000000" w:themeColor="text1"/>
          <w:sz w:val="24"/>
          <w:szCs w:val="24"/>
          <w:lang w:eastAsia="es-CR"/>
        </w:rPr>
        <w:t xml:space="preserve"> al 30 de abril del 202</w:t>
      </w:r>
      <w:r>
        <w:rPr>
          <w:rFonts w:ascii="Times New Roman" w:eastAsia="Times New Roman" w:hAnsi="Times New Roman"/>
          <w:color w:val="000000" w:themeColor="text1"/>
          <w:sz w:val="24"/>
          <w:szCs w:val="24"/>
          <w:lang w:eastAsia="es-CR"/>
        </w:rPr>
        <w:t>8</w:t>
      </w:r>
      <w:r w:rsidRPr="00C37A30">
        <w:rPr>
          <w:rFonts w:ascii="Times New Roman" w:eastAsia="Times New Roman" w:hAnsi="Times New Roman"/>
          <w:color w:val="000000" w:themeColor="text1"/>
          <w:sz w:val="24"/>
          <w:szCs w:val="24"/>
          <w:lang w:eastAsia="es-CR"/>
        </w:rPr>
        <w:t xml:space="preserve">) </w:t>
      </w:r>
    </w:p>
    <w:p w14:paraId="0F1C45B8" w14:textId="4763E215" w:rsidR="00032635" w:rsidRPr="00612B82" w:rsidRDefault="00032635" w:rsidP="00032635">
      <w:pPr>
        <w:suppressAutoHyphens w:val="0"/>
        <w:spacing w:after="0" w:line="540" w:lineRule="exact"/>
        <w:jc w:val="center"/>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t>DICTAMEN No. 00</w:t>
      </w:r>
      <w:r>
        <w:rPr>
          <w:rFonts w:ascii="Times New Roman" w:eastAsia="Arial" w:hAnsi="Times New Roman"/>
          <w:b/>
          <w:bCs/>
          <w:sz w:val="24"/>
          <w:szCs w:val="24"/>
          <w:lang w:eastAsia="es-CR"/>
        </w:rPr>
        <w:t>6</w:t>
      </w:r>
      <w:r w:rsidRPr="00612B82">
        <w:rPr>
          <w:rFonts w:ascii="Times New Roman" w:eastAsia="Arial" w:hAnsi="Times New Roman"/>
          <w:b/>
          <w:bCs/>
          <w:sz w:val="24"/>
          <w:szCs w:val="24"/>
          <w:lang w:eastAsia="es-CR"/>
        </w:rPr>
        <w:t>-2026-CAJ</w:t>
      </w:r>
    </w:p>
    <w:p w14:paraId="72738BFE" w14:textId="58DEA304"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color w:val="000000"/>
          <w:sz w:val="24"/>
          <w:szCs w:val="24"/>
          <w:lang w:eastAsia="es-CR"/>
        </w:rPr>
        <w:t xml:space="preserve">Los suscritos regidores, integrantes de la Comisión Permanente de Asuntos Jurídicos del Concejo Municipal de Siquirres, en atención al oficio número </w:t>
      </w:r>
      <w:r w:rsidRPr="00903BCE">
        <w:rPr>
          <w:rFonts w:ascii="Times New Roman" w:eastAsia="Arial" w:hAnsi="Times New Roman"/>
          <w:b/>
          <w:bCs/>
          <w:color w:val="000000"/>
          <w:sz w:val="24"/>
          <w:szCs w:val="24"/>
          <w:lang w:eastAsia="es-CR"/>
        </w:rPr>
        <w:t xml:space="preserve"> SC-005-2026, del 09 de enero del 2026,  “Notificación del acuerdo N°2541-2026, </w:t>
      </w:r>
      <w:r w:rsidRPr="00903BCE">
        <w:rPr>
          <w:rFonts w:ascii="Times New Roman" w:eastAsia="Arial" w:hAnsi="Times New Roman"/>
          <w:color w:val="000000"/>
          <w:sz w:val="24"/>
          <w:szCs w:val="24"/>
          <w:lang w:eastAsia="es-CR"/>
        </w:rPr>
        <w:t xml:space="preserve">mediante el cual se hace de nuestro conocimiento que el Concejo Municipal de Siquirres en su Sesión Ordinaria </w:t>
      </w:r>
      <w:r w:rsidRPr="00903BCE">
        <w:rPr>
          <w:rFonts w:ascii="Times New Roman" w:eastAsia="Arial" w:hAnsi="Times New Roman"/>
          <w:b/>
          <w:bCs/>
          <w:color w:val="000000"/>
          <w:sz w:val="24"/>
          <w:szCs w:val="24"/>
          <w:lang w:eastAsia="es-CR"/>
        </w:rPr>
        <w:t xml:space="preserve">N°88 celebrada el martes 06 de enero 2026, </w:t>
      </w:r>
      <w:r w:rsidRPr="00903BCE">
        <w:rPr>
          <w:rFonts w:ascii="Times New Roman" w:eastAsia="Arial" w:hAnsi="Times New Roman"/>
          <w:color w:val="000000"/>
          <w:sz w:val="24"/>
          <w:szCs w:val="24"/>
          <w:lang w:eastAsia="es-CR"/>
        </w:rPr>
        <w:t>a las diecisiete horas con quince, en la Sala de Sesiones del Concejo Municipal de Siquirres “Plaza Sikiares”, por el Concejo Municipal de Siquirres, en el Artículo IX, acuerdo N°2541, se conoció y aprobó lo siguiente: ------------------------------------</w:t>
      </w:r>
      <w:r w:rsidR="006D0A6C">
        <w:rPr>
          <w:rFonts w:ascii="Times New Roman" w:eastAsia="Arial" w:hAnsi="Times New Roman"/>
          <w:color w:val="000000"/>
          <w:sz w:val="24"/>
          <w:szCs w:val="24"/>
          <w:lang w:eastAsia="es-CR"/>
        </w:rPr>
        <w:t>----------------------</w:t>
      </w:r>
      <w:r w:rsidRPr="00903BCE">
        <w:rPr>
          <w:rFonts w:ascii="Times New Roman" w:eastAsia="Arial" w:hAnsi="Times New Roman"/>
          <w:color w:val="000000"/>
          <w:sz w:val="24"/>
          <w:szCs w:val="24"/>
          <w:lang w:eastAsia="es-CR"/>
        </w:rPr>
        <w:t>----------------------</w:t>
      </w:r>
    </w:p>
    <w:p w14:paraId="55CE8B0B"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color w:val="000000"/>
          <w:sz w:val="24"/>
          <w:szCs w:val="24"/>
          <w:lang w:eastAsia="es-CR"/>
        </w:rPr>
        <w:t>ACUERDO N°2541-06-01-2026</w:t>
      </w:r>
    </w:p>
    <w:p w14:paraId="6FB918C2" w14:textId="2147793A"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color w:val="000000"/>
          <w:sz w:val="24"/>
          <w:szCs w:val="24"/>
          <w:lang w:eastAsia="es-CR"/>
        </w:rPr>
        <w:t xml:space="preserve">Sometido a votación por unanimidad el Concejo Municipal de Siquirres acuerda: Trasladar a la Comisión de Asuntos Jurídicos la solicitud para la elaboración, revisión y presentación de los siguientes instrumentos normativos: 1.-Propuesta de reforma al Reglamento del Comité Cantonal de Deportes y Recreación de Siquirres. 2.-La elaboración del Reglamento del Comité Cantonal de la Persona Joven, el cual deberá desarrollarse desde cero y presentarse en formato de borrador al Concejo Municipal en el menor plazo posible. 3.- Propuesta de reforma al artículo 13 del Código Municipal, en lo referente al procedimiento de nombramiento y destitución de las Juntas de Educación y Juntas Administrativas, conforme a la normativa vigente. 4.-Revisión y reforma del </w:t>
      </w:r>
      <w:r w:rsidRPr="00903BCE">
        <w:rPr>
          <w:rFonts w:ascii="Times New Roman" w:eastAsia="Arial" w:hAnsi="Times New Roman"/>
          <w:color w:val="000000"/>
          <w:sz w:val="24"/>
          <w:szCs w:val="24"/>
          <w:lang w:eastAsia="es-CR"/>
        </w:rPr>
        <w:lastRenderedPageBreak/>
        <w:t>Reglamento de Sesiones del Concejo Municipal, con el fin de actualizar y corregir disposiciones desfasadas, particularmente aquellas relacionadas con los días oficiales de sesión, a fin de evitar confusiones y garantizar coherencia entre el reglamento y las publicaciones oficiales realizadas en el Diario Oficial La Gaceta. Por lo que se instruye a la Comisión de Asuntos Jurídicos para que dé el debido seguimiento a estos temas y presente los borradores correspondientes al Concejo Municipal para su análisis y eventual aprobación. ACUERDO DEFINITIVAMENTE APROBADO Y EN FIRME. ------------------------</w:t>
      </w:r>
      <w:r w:rsidR="006D0A6C">
        <w:rPr>
          <w:rFonts w:ascii="Times New Roman" w:eastAsia="Arial" w:hAnsi="Times New Roman"/>
          <w:color w:val="000000"/>
          <w:sz w:val="24"/>
          <w:szCs w:val="24"/>
          <w:lang w:eastAsia="es-CR"/>
        </w:rPr>
        <w:t>-----------------------------------</w:t>
      </w:r>
      <w:r w:rsidRPr="00903BCE">
        <w:rPr>
          <w:rFonts w:ascii="Times New Roman" w:eastAsia="Arial" w:hAnsi="Times New Roman"/>
          <w:color w:val="000000"/>
          <w:sz w:val="24"/>
          <w:szCs w:val="24"/>
          <w:lang w:eastAsia="es-CR"/>
        </w:rPr>
        <w:t>----------------------</w:t>
      </w:r>
    </w:p>
    <w:p w14:paraId="7D0DBF10" w14:textId="3E765945"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color w:val="000000"/>
          <w:sz w:val="24"/>
          <w:szCs w:val="24"/>
          <w:lang w:eastAsia="es-CR"/>
        </w:rPr>
        <w:t>VOTAN FAVOR: Villalta Guadamuz, Mc Lean Fuller, Guzmán Carranza, Stevenson Simpson, Hurtado Rodríguez, Portillo Luna, Badilla Barrantes. ----------------------------------------------------</w:t>
      </w:r>
    </w:p>
    <w:p w14:paraId="4CD3AB25" w14:textId="77777777" w:rsidR="006D0A6C"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903BCE">
        <w:rPr>
          <w:rFonts w:ascii="Times New Roman" w:eastAsia="Arial" w:hAnsi="Times New Roman"/>
          <w:b/>
          <w:bCs/>
          <w:color w:val="000000"/>
          <w:sz w:val="24"/>
          <w:szCs w:val="24"/>
          <w:lang w:eastAsia="es-CR"/>
        </w:rPr>
        <w:t>RESULTANDO:</w:t>
      </w:r>
    </w:p>
    <w:p w14:paraId="10078B3C" w14:textId="60E85A0E"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903BCE">
        <w:rPr>
          <w:rFonts w:ascii="Times New Roman" w:eastAsia="Arial" w:hAnsi="Times New Roman"/>
          <w:b/>
          <w:bCs/>
          <w:color w:val="000000"/>
          <w:sz w:val="24"/>
          <w:szCs w:val="24"/>
          <w:lang w:eastAsia="es-CR"/>
        </w:rPr>
        <w:t xml:space="preserve">PRIMERO: </w:t>
      </w:r>
      <w:r w:rsidRPr="00903BCE">
        <w:rPr>
          <w:rFonts w:ascii="Times New Roman" w:eastAsia="Arial" w:hAnsi="Times New Roman"/>
          <w:color w:val="000000"/>
          <w:sz w:val="24"/>
          <w:szCs w:val="24"/>
          <w:lang w:eastAsia="es-CR"/>
        </w:rPr>
        <w:t xml:space="preserve">Que por medio del acuerdo N°2541-2026 se acuerda trasladar a la comisión de asuntos jurídicos la solicitud para la elaboración del </w:t>
      </w:r>
      <w:r w:rsidRPr="00903BCE">
        <w:rPr>
          <w:rFonts w:ascii="Times New Roman" w:eastAsia="Arial" w:hAnsi="Times New Roman"/>
          <w:sz w:val="24"/>
          <w:szCs w:val="24"/>
          <w:lang w:eastAsia="es-CR"/>
        </w:rPr>
        <w:t>“Reglamento de Sesiones del Concejo, Deberes del Presidente, Deberes del Secretario y Deberes de los Regidores”</w:t>
      </w:r>
      <w:r w:rsidRPr="00903BCE">
        <w:rPr>
          <w:rFonts w:ascii="Times New Roman" w:eastAsia="Arial" w:hAnsi="Times New Roman"/>
          <w:color w:val="000000"/>
          <w:sz w:val="24"/>
          <w:szCs w:val="24"/>
          <w:lang w:eastAsia="es-CR"/>
        </w:rPr>
        <w:t>, entre otros.</w:t>
      </w:r>
    </w:p>
    <w:p w14:paraId="0C75367F"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b/>
          <w:bCs/>
          <w:color w:val="000000"/>
          <w:sz w:val="24"/>
          <w:szCs w:val="24"/>
          <w:lang w:eastAsia="es-CR"/>
        </w:rPr>
        <w:t xml:space="preserve">SEGUNDO: </w:t>
      </w:r>
      <w:r w:rsidRPr="00903BCE">
        <w:rPr>
          <w:rFonts w:ascii="Times New Roman" w:eastAsia="Arial" w:hAnsi="Times New Roman"/>
          <w:color w:val="000000"/>
          <w:sz w:val="24"/>
          <w:szCs w:val="24"/>
          <w:lang w:eastAsia="es-CR"/>
        </w:rPr>
        <w:t>Que conforme a lo dispuesto en el artículo 13 inciso c) del Código Municipal, corresponde al Concejo Municipal, la aprobación de los instrumentos reglamentarios del Gobierno Local.</w:t>
      </w:r>
    </w:p>
    <w:p w14:paraId="07B8545F"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b/>
          <w:bCs/>
          <w:color w:val="000000"/>
          <w:sz w:val="24"/>
          <w:szCs w:val="24"/>
          <w:lang w:eastAsia="es-CR"/>
        </w:rPr>
        <w:t>TERCERO:</w:t>
      </w:r>
      <w:r w:rsidRPr="00903BCE">
        <w:rPr>
          <w:rFonts w:ascii="Times New Roman" w:eastAsia="Arial" w:hAnsi="Times New Roman"/>
          <w:color w:val="000000"/>
          <w:sz w:val="24"/>
          <w:szCs w:val="24"/>
          <w:lang w:eastAsia="es-CR"/>
        </w:rPr>
        <w:t> Que el artículo 43 del Código Municipal, dispone que, salvo los reglamentos internos, toda iniciativa debe publicarse en el Diario Oficial La Gaceta y someterse a Consulta Pública, por al menos un período de 10 días hábiles.</w:t>
      </w:r>
    </w:p>
    <w:p w14:paraId="459DDDCC"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CONSIDERANDO: </w:t>
      </w:r>
    </w:p>
    <w:p w14:paraId="5452B579"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Times New Roman" w:hAnsi="Times New Roman"/>
          <w:color w:val="000000"/>
          <w:sz w:val="24"/>
          <w:szCs w:val="24"/>
          <w:lang w:eastAsia="es-CR"/>
        </w:rPr>
      </w:pPr>
      <w:r w:rsidRPr="00903BCE">
        <w:rPr>
          <w:rFonts w:ascii="Times New Roman" w:eastAsia="Arial" w:hAnsi="Times New Roman"/>
          <w:b/>
          <w:bCs/>
          <w:color w:val="000000"/>
          <w:sz w:val="24"/>
          <w:szCs w:val="24"/>
          <w:lang w:eastAsia="es-CR"/>
        </w:rPr>
        <w:t>PRIMERO:</w:t>
      </w:r>
      <w:r w:rsidRPr="00903BCE">
        <w:rPr>
          <w:rFonts w:ascii="Times New Roman" w:eastAsia="Arial" w:hAnsi="Times New Roman"/>
          <w:color w:val="000000"/>
          <w:sz w:val="24"/>
          <w:szCs w:val="24"/>
          <w:lang w:eastAsia="es-CR"/>
        </w:rPr>
        <w:t> Que se procede a la confección de la reforma del “Reglamento de Sesiones del Concejo, Deberes del Presidente, Deberes del Secretario y Deberes de los Regidores”, tomando en consideración lo dispuesto en los artículos 35 al 50 y concordantes del Código Municipal, así como la necesidad de actualizar, armonizar y precisar las disposiciones que regulan la organización y funcionamiento interno del Concejo Municipal, a fin de garantizar mayor claridad procedimental, seguridad jurídica y eficiencia en el desarrollo de las sesiones.</w:t>
      </w:r>
    </w:p>
    <w:p w14:paraId="0408BF0C"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Times New Roman" w:hAnsi="Times New Roman"/>
          <w:color w:val="000000"/>
          <w:sz w:val="24"/>
          <w:szCs w:val="24"/>
          <w:lang w:eastAsia="es-CR"/>
        </w:rPr>
      </w:pPr>
      <w:r w:rsidRPr="00903BCE">
        <w:rPr>
          <w:rFonts w:ascii="Times New Roman" w:eastAsia="Arial" w:hAnsi="Times New Roman"/>
          <w:b/>
          <w:bCs/>
          <w:color w:val="000000"/>
          <w:sz w:val="24"/>
          <w:szCs w:val="24"/>
          <w:lang w:eastAsia="es-CR"/>
        </w:rPr>
        <w:t>SEGUNDO:</w:t>
      </w:r>
      <w:r w:rsidRPr="00903BCE">
        <w:rPr>
          <w:rFonts w:ascii="Times New Roman" w:eastAsia="Arial" w:hAnsi="Times New Roman"/>
          <w:color w:val="000000"/>
          <w:sz w:val="24"/>
          <w:szCs w:val="24"/>
          <w:lang w:eastAsia="es-CR"/>
        </w:rPr>
        <w:t xml:space="preserve"> Que el “Reglamento de Sesiones del Concejo, Deberes del Presidente, Deberes del Secretario y Deberes de los Regidores” constituye un reglamento de carácter interno, por cuanto regula exclusivamente la organización, funcionamiento, debate, quórum, régimen de sesiones y atribuciones propias de los integrantes del órgano colegiado municipal, sin establecer obligaciones </w:t>
      </w:r>
      <w:r w:rsidRPr="00903BCE">
        <w:rPr>
          <w:rFonts w:ascii="Times New Roman" w:eastAsia="Arial" w:hAnsi="Times New Roman"/>
          <w:color w:val="000000"/>
          <w:sz w:val="24"/>
          <w:szCs w:val="24"/>
          <w:lang w:eastAsia="es-CR"/>
        </w:rPr>
        <w:lastRenderedPageBreak/>
        <w:t>sustantivas ni cargas jurídicas directas para los administrados; motivo por el cual, de conformidad con el artículo 43 del Código Municipal, únicamente requiere su aprobación por parte del Concejo Municipal y su publicación en el Diario Oficial La Gaceta para efectos de eficacia reglamentaria, sin necesidad de someterlo a consulta pública.</w:t>
      </w:r>
    </w:p>
    <w:p w14:paraId="3887CDC4"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903BCE">
        <w:rPr>
          <w:rFonts w:ascii="Times New Roman" w:eastAsia="Arial" w:hAnsi="Times New Roman"/>
          <w:b/>
          <w:bCs/>
          <w:color w:val="000000"/>
          <w:sz w:val="24"/>
          <w:szCs w:val="24"/>
          <w:lang w:eastAsia="es-CR"/>
        </w:rPr>
        <w:t xml:space="preserve">TERCERO: </w:t>
      </w:r>
      <w:r w:rsidRPr="00903BCE">
        <w:rPr>
          <w:rFonts w:ascii="Times New Roman" w:eastAsia="Arial" w:hAnsi="Times New Roman"/>
          <w:color w:val="000000"/>
          <w:sz w:val="24"/>
          <w:szCs w:val="24"/>
          <w:lang w:eastAsia="es-CR"/>
        </w:rPr>
        <w:t>Que el reglamento indicado reviste especial importancia institucional, en tanto constituye el instrumento normativo que ordena el ejercicio de las competencias del Concejo Municipal, fortalece la transparencia en la deliberación pública, garantiza el adecuado desarrollo de las sesiones y contribuye al cumplimiento del principio de legalidad que rige la actuación administrativa.</w:t>
      </w:r>
    </w:p>
    <w:p w14:paraId="55C5C250" w14:textId="77777777" w:rsidR="00903BCE" w:rsidRPr="00903BCE" w:rsidRDefault="00903BCE" w:rsidP="00903BCE">
      <w:pPr>
        <w:pBdr>
          <w:top w:val="nil"/>
          <w:left w:val="nil"/>
          <w:bottom w:val="nil"/>
          <w:right w:val="nil"/>
          <w:between w:val="nil"/>
        </w:pBdr>
        <w:suppressAutoHyphens w:val="0"/>
        <w:spacing w:after="0" w:line="540" w:lineRule="exact"/>
        <w:jc w:val="center"/>
        <w:rPr>
          <w:rFonts w:ascii="Times New Roman" w:eastAsia="Arial" w:hAnsi="Times New Roman"/>
          <w:b/>
          <w:bCs/>
          <w:color w:val="000000"/>
          <w:sz w:val="24"/>
          <w:szCs w:val="24"/>
          <w:lang w:eastAsia="es-CR"/>
        </w:rPr>
      </w:pPr>
      <w:r w:rsidRPr="00903BCE">
        <w:rPr>
          <w:rFonts w:ascii="Times New Roman" w:eastAsia="Arial" w:hAnsi="Times New Roman"/>
          <w:b/>
          <w:bCs/>
          <w:color w:val="000000"/>
          <w:sz w:val="24"/>
          <w:szCs w:val="24"/>
          <w:lang w:eastAsia="es-CR"/>
        </w:rPr>
        <w:t>POR TANTO:</w:t>
      </w:r>
    </w:p>
    <w:p w14:paraId="1EBC650F"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Los suscritos regidores miembros de la Comisión Permanente de Asuntos Jurídicos, en atención al oficio número </w:t>
      </w:r>
      <w:r w:rsidRPr="00903BCE">
        <w:rPr>
          <w:rFonts w:ascii="Times New Roman" w:eastAsia="Arial" w:hAnsi="Times New Roman"/>
          <w:b/>
          <w:bCs/>
          <w:sz w:val="24"/>
          <w:szCs w:val="24"/>
          <w:lang w:eastAsia="es-CR"/>
        </w:rPr>
        <w:t xml:space="preserve">SC-005-2026, del 09 de enero del 2026, “Notificación del acuerdo N°2541-2026, </w:t>
      </w:r>
      <w:r w:rsidRPr="00903BCE">
        <w:rPr>
          <w:rFonts w:ascii="Times New Roman" w:eastAsia="Arial" w:hAnsi="Times New Roman"/>
          <w:sz w:val="24"/>
          <w:szCs w:val="24"/>
          <w:lang w:eastAsia="es-CR"/>
        </w:rPr>
        <w:t xml:space="preserve">recomienda al Honorable Concejo Municipal acordar lo siguiente: </w:t>
      </w:r>
    </w:p>
    <w:p w14:paraId="3C7DBCCD"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b/>
          <w:bCs/>
          <w:color w:val="000000"/>
          <w:sz w:val="24"/>
          <w:szCs w:val="24"/>
          <w:lang w:eastAsia="es-CR"/>
        </w:rPr>
        <w:t xml:space="preserve">PRIMERO: </w:t>
      </w:r>
      <w:r w:rsidRPr="00903BCE">
        <w:rPr>
          <w:rFonts w:ascii="Times New Roman" w:eastAsia="Arial" w:hAnsi="Times New Roman"/>
          <w:color w:val="000000"/>
          <w:sz w:val="24"/>
          <w:szCs w:val="24"/>
          <w:lang w:eastAsia="es-CR"/>
        </w:rPr>
        <w:t>Instruir a la Alcaldía Municipal para que gestione la publicación en el diario oficial la Gaceta siempre y cuando se cuente con el contenido presupuestario y según corresponda.</w:t>
      </w:r>
    </w:p>
    <w:p w14:paraId="08A48EA9" w14:textId="77777777" w:rsidR="00903BCE" w:rsidRPr="00903BCE" w:rsidRDefault="00903BCE" w:rsidP="00903BCE">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903BCE">
        <w:rPr>
          <w:rFonts w:ascii="Times New Roman" w:eastAsia="Arial" w:hAnsi="Times New Roman"/>
          <w:b/>
          <w:bCs/>
          <w:color w:val="000000"/>
          <w:sz w:val="24"/>
          <w:szCs w:val="24"/>
          <w:lang w:eastAsia="es-CR"/>
        </w:rPr>
        <w:t xml:space="preserve">SEGUNDO: </w:t>
      </w:r>
      <w:r w:rsidRPr="00903BCE">
        <w:rPr>
          <w:rFonts w:ascii="Times New Roman" w:eastAsia="Arial" w:hAnsi="Times New Roman"/>
          <w:color w:val="000000"/>
          <w:sz w:val="24"/>
          <w:szCs w:val="24"/>
          <w:lang w:eastAsia="es-CR"/>
        </w:rPr>
        <w:t>Aprobar de forma definitiva las reformas al “Reglamento de Sesiones del Concejo, Deberes del Presidente, Deberes del Secretario y Deberes de los Regidores”, ordenándose la publicación definitiva como Reglamento del texto final que se leerá de la siguiente manera:</w:t>
      </w:r>
    </w:p>
    <w:p w14:paraId="5492CCB1" w14:textId="77777777" w:rsidR="00903BCE" w:rsidRPr="00903BCE" w:rsidRDefault="00903BCE" w:rsidP="00903BCE">
      <w:pPr>
        <w:suppressAutoHyphens w:val="0"/>
        <w:spacing w:after="0" w:line="540" w:lineRule="exact"/>
        <w:jc w:val="center"/>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 REFORMA REGLAMENTO DE SESIONES DEL CONCEJO, DEBERES DEL PRESIDENTE, DEBERES DEL SECRETARIO, DEBERES DE LOS REGIDORES.</w:t>
      </w:r>
    </w:p>
    <w:p w14:paraId="1EC3885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1.- </w:t>
      </w:r>
    </w:p>
    <w:p w14:paraId="4E52CDAB"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Díctese el presente Reglamento según lo dispuesto en los artículos del 35 al 50, del Código Municipal.</w:t>
      </w:r>
    </w:p>
    <w:p w14:paraId="443DD95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 </w:t>
      </w:r>
    </w:p>
    <w:p w14:paraId="13C8453D"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sz w:val="24"/>
          <w:szCs w:val="24"/>
          <w:lang w:eastAsia="es-CR"/>
        </w:rPr>
        <w:t>Este Reglamento regulará la organización y funcionamiento de las sesiones del Concejo Municipal de Siquirres.</w:t>
      </w:r>
    </w:p>
    <w:p w14:paraId="0EB1C0F1" w14:textId="77777777" w:rsidR="00903BCE" w:rsidRPr="00903BCE" w:rsidRDefault="00903BCE" w:rsidP="00903BCE">
      <w:pPr>
        <w:suppressAutoHyphens w:val="0"/>
        <w:spacing w:after="0" w:line="540" w:lineRule="exact"/>
        <w:jc w:val="both"/>
        <w:rPr>
          <w:rFonts w:ascii="Times New Roman" w:eastAsia="Arial" w:hAnsi="Times New Roman"/>
          <w:b/>
          <w:bCs/>
          <w:color w:val="008000"/>
          <w:sz w:val="24"/>
          <w:szCs w:val="24"/>
          <w:lang w:eastAsia="es-CR"/>
        </w:rPr>
      </w:pPr>
      <w:r w:rsidRPr="00903BCE">
        <w:rPr>
          <w:rFonts w:ascii="Times New Roman" w:eastAsia="Arial" w:hAnsi="Times New Roman"/>
          <w:b/>
          <w:bCs/>
          <w:sz w:val="24"/>
          <w:szCs w:val="24"/>
          <w:lang w:eastAsia="es-CR"/>
        </w:rPr>
        <w:t xml:space="preserve">Artículo 3.- </w:t>
      </w:r>
    </w:p>
    <w:p w14:paraId="544392D3"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Las sesiones ordinarias del concejo se celebrarán el día martes de cada semana, dando inicio a las diecisiete horas y quince minutos concluyendo a más tardar a las veintiuna horas de ese mismo día. En el caso de que el día lunes coincida con un día feriado de ley de pago obligatorio, la sesión </w:t>
      </w:r>
      <w:r w:rsidRPr="00903BCE">
        <w:rPr>
          <w:rFonts w:ascii="Times New Roman" w:eastAsia="Arial" w:hAnsi="Times New Roman"/>
          <w:sz w:val="24"/>
          <w:szCs w:val="24"/>
          <w:lang w:eastAsia="es-CR"/>
        </w:rPr>
        <w:lastRenderedPageBreak/>
        <w:t xml:space="preserve">se celebrará el día hábil inmediato siguiente, en el mismo horario establecido en el párrafo primero de este artículo. Se hace la excepción que, si el día 01 de mayo del año donde corresponde celebrar la sesión solemne de elección del Directorio del concejo municipal sea martes, se celebrará dicho día, tal como lo regula la ley y la constitución política de Costa Rica en su artículo 171. </w:t>
      </w:r>
    </w:p>
    <w:p w14:paraId="3F64881D"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5.- </w:t>
      </w:r>
    </w:p>
    <w:p w14:paraId="0EC683C0"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sesiones ordinarias y extraordinarias se efectuarán en la sede del Concejo Municipal.</w:t>
      </w:r>
    </w:p>
    <w:p w14:paraId="70B90D9A"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6.- </w:t>
      </w:r>
    </w:p>
    <w:p w14:paraId="064BB746"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sesiones extraordinarias deberán convocarse con un mínimo de 24 horas de anticipación, y se señalará el objeto de la sesión mediante el acuerdo municipal o según el artículo 17 inciso m) del Código Municipal.</w:t>
      </w:r>
    </w:p>
    <w:p w14:paraId="21C2A251"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7.- </w:t>
      </w:r>
    </w:p>
    <w:p w14:paraId="42D9C582"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A las sesiones extraordinarias, se convocará a los regidores propietarios, suplentes y síndicos independientemente de los asuntos que se convoque tratar. En sesión extraordinaria se conocerán exclusivamente los asuntos indicados en la convocatoria. Se podrá modificar o alterar el orden del día para conocer otros asuntos cuando así lo aprueben unánimemente, los regidores presentes.</w:t>
      </w:r>
    </w:p>
    <w:p w14:paraId="377ADC07"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8.- </w:t>
      </w:r>
    </w:p>
    <w:p w14:paraId="7F57BD2C"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 convocatoria a sesiones extraordinarias, se notificará personalmente al funcionario o en su casa de habitación, por los medios técnico, y tecnológicos disponibles. (fax, correo electrónico, etc.). En uno y otro caso firmará la persona que reciba la notificación debiendo la autoridad o el funcionario notificador hacerlo constar en el acta del notificador.</w:t>
      </w:r>
    </w:p>
    <w:p w14:paraId="64014FDF"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 </w:t>
      </w:r>
    </w:p>
    <w:p w14:paraId="216206D7"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sesiones extraordinarias podrán celebrarse en cualquier lugar del cantón, cuando vayan a tratarse asuntos relativos a los intereses de los vecinos de la localidad. El lugar que se disponga para el traslado de la sesión deberá ser apto para la realización de esta y para garantizar la publicidad y la participación ciudadana en las sesiones del concejo. Además, deberá estar avalado por las autoridades competentes y cumplir las directrices que al efecto emita el Ministerio de Salud para garantizar su idoneidad y la seguridad de los miembros, asistentes y funcionarios municipales.</w:t>
      </w:r>
    </w:p>
    <w:p w14:paraId="48AD1E00"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10.- </w:t>
      </w:r>
    </w:p>
    <w:p w14:paraId="3464D32C"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El quórum de las sesiones será la mitad más uno de los miembros del Concejo. Deberán encontrarse en el salón de sesiones, ocupando sus respectivas curules al inicio de la sesión, durante </w:t>
      </w:r>
      <w:r w:rsidRPr="00903BCE">
        <w:rPr>
          <w:rFonts w:ascii="Times New Roman" w:eastAsia="Arial" w:hAnsi="Times New Roman"/>
          <w:sz w:val="24"/>
          <w:szCs w:val="24"/>
          <w:lang w:eastAsia="es-CR"/>
        </w:rPr>
        <w:lastRenderedPageBreak/>
        <w:t>las deliberaciones y al efectuarse las motivaciones. Caso contrario los regidores remisos perderán el derecho a la dieta correspondiente.</w:t>
      </w:r>
    </w:p>
    <w:p w14:paraId="1B060B6A"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16.- </w:t>
      </w:r>
    </w:p>
    <w:p w14:paraId="51F09F79"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sesiones del Concejo se desarrollarán conforme con la orden previamente elaborada, la cual podrá ser modificada o alterada mediante acuerdo aprobado por dos terceras partes de los miembros presentes.</w:t>
      </w:r>
    </w:p>
    <w:p w14:paraId="1722C71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17.- </w:t>
      </w:r>
    </w:p>
    <w:p w14:paraId="2C3D7B6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actas de las sesiones del Concejo deberán ser aprobadas en la sesión ordinaria inmediata posterior, salvo que lo impidan razones de fuerza mayor.</w:t>
      </w:r>
    </w:p>
    <w:p w14:paraId="4DB4E0E9"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19.- </w:t>
      </w:r>
    </w:p>
    <w:p w14:paraId="2F251C18"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El orden del día será elaborado por la secretaría con instrucciones del presidente Municipal, se tratará en lo posible de confeccionarlo con los siguientes temas a tratar: </w:t>
      </w:r>
    </w:p>
    <w:p w14:paraId="3DB38934"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I.-Lectura y aprobación del orden del día.</w:t>
      </w:r>
    </w:p>
    <w:p w14:paraId="2BA36A7B"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II.-Oración inicial. </w:t>
      </w:r>
    </w:p>
    <w:p w14:paraId="3738BB50"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III.-Lectura y Aprobación de Actas.  </w:t>
      </w:r>
    </w:p>
    <w:p w14:paraId="1676C29C"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IV.- Correspondencia.  </w:t>
      </w:r>
    </w:p>
    <w:p w14:paraId="65148647"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V.- Informes y Dictámenes de Comisiones.</w:t>
      </w:r>
    </w:p>
    <w:p w14:paraId="5F70470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VI.- Mociones.</w:t>
      </w:r>
    </w:p>
    <w:p w14:paraId="7162C830"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Iniciada la sesión, el orden del día podrá ser alterada por solicitud propia del Presidente o de uno o varios regidores. Para ello se requerirá contar con la aprobación de las dos terceras partes de los miembros del Concejo.</w:t>
      </w:r>
    </w:p>
    <w:p w14:paraId="75A6CD0D"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20.- </w:t>
      </w:r>
    </w:p>
    <w:p w14:paraId="1B15500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Los dictámenes de las comisiones deben ser incluidos en el orden del día siguiendo el orden en que fueron presentados a la secretaría; para ese efecto, la secretaría al recibir los dictámenes se consignará al pie de ellos la hora y la fecha de la presentación. En cada sesión se verán aquellos dictámenes presentados, debidamente firmados, antes de las 15:00 horas de la fecha de realización de esta.</w:t>
      </w:r>
    </w:p>
    <w:p w14:paraId="1BACE4F5"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21.- </w:t>
      </w:r>
    </w:p>
    <w:p w14:paraId="52D84380"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El Presidente Municipal, calificará los asuntos de trámite urgente y los enviará a la secretaría para incluirlos en el orden del día. La incorporación de asuntos de trámite urgente durante el desarrollo </w:t>
      </w:r>
      <w:r w:rsidRPr="00903BCE">
        <w:rPr>
          <w:rFonts w:ascii="Times New Roman" w:eastAsia="Arial" w:hAnsi="Times New Roman"/>
          <w:sz w:val="24"/>
          <w:szCs w:val="24"/>
          <w:lang w:eastAsia="es-CR"/>
        </w:rPr>
        <w:lastRenderedPageBreak/>
        <w:t>de la sesión ordinaria requerirá la aprobación del Concejo Municipal, conforme a las reglas de modificación del orden del día establecidas en el Código Municipal.</w:t>
      </w:r>
    </w:p>
    <w:p w14:paraId="68F1211F"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22.- </w:t>
      </w:r>
    </w:p>
    <w:p w14:paraId="05908997"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Los regidores, éstos presentarán las mociones y proposiciones por escrito y firmadas. El secretario anotará la hora y fecha en que fueron presentados y serán conocidas en estricto orden de presentación, salvo cuando se trate de mociones de orden. Los regidores, éstos presentarán las mociones y proposiciones por escrito y firmadas. El secretario anotará la hora y fecha en que fueron presentados y serán conocidas en estricto orden de presentación, salvo cuando se trate de mociones de orden.</w:t>
      </w:r>
    </w:p>
    <w:p w14:paraId="486FB818" w14:textId="77777777" w:rsidR="00425010"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Con el fin de garantizar el orden y la duración razonable de las sesiones, se dará lectura y trámite,</w:t>
      </w:r>
    </w:p>
    <w:p w14:paraId="14FB2BD7" w14:textId="78EC203F"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como regla general, hasta dos mociones por regidor en cada sesión.</w:t>
      </w:r>
    </w:p>
    <w:p w14:paraId="02CDA39C"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 presentación de mociones no tendrá límite y aquellas que no sean conocidas se trasladarán, en estricto orden de presentación, a la sesión siguiente, salvo que el Concejo acuerde su conocimiento inmediato por razones de urgencia o mediante modificación del orden del día.</w:t>
      </w:r>
    </w:p>
    <w:p w14:paraId="260A5C9C"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25.- </w:t>
      </w:r>
    </w:p>
    <w:p w14:paraId="768F8458"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El Concejo recibirá audiencias al público el primer y tercer martes de cada mes, en las que tendrán 5 minutos para hacer su exposición y se someterán a una breve discusión. </w:t>
      </w:r>
    </w:p>
    <w:p w14:paraId="7AD5133C"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26.- </w:t>
      </w:r>
    </w:p>
    <w:p w14:paraId="5B4FDAF5" w14:textId="274DC6FE"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Todo planteamiento realizado al Concejo deberá presentarse por escrito y respaldado con el sello de la organización que lo plantea, en papel membretado. </w:t>
      </w:r>
      <w:r w:rsidR="00D12093" w:rsidRPr="00903BCE">
        <w:rPr>
          <w:rFonts w:ascii="Times New Roman" w:eastAsia="Arial" w:hAnsi="Times New Roman"/>
          <w:sz w:val="24"/>
          <w:szCs w:val="24"/>
          <w:lang w:eastAsia="es-CR"/>
        </w:rPr>
        <w:t>En caso</w:t>
      </w:r>
      <w:r w:rsidRPr="00903BCE">
        <w:rPr>
          <w:rFonts w:ascii="Times New Roman" w:eastAsia="Arial" w:hAnsi="Times New Roman"/>
          <w:sz w:val="24"/>
          <w:szCs w:val="24"/>
          <w:lang w:eastAsia="es-CR"/>
        </w:rPr>
        <w:t xml:space="preserve"> que se trate de un asunto personal, bastará con la firma, número de cédula, lugar para notificaciones y número telefónico del interesado.</w:t>
      </w:r>
    </w:p>
    <w:p w14:paraId="218FD414"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28.- </w:t>
      </w:r>
    </w:p>
    <w:p w14:paraId="25C7CC66"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Los regidores propietarios, suplentes y síndicos velarán en lo que corresponde por el uso de la respectiva placa distintiva; asimismo, estarán vigilantes de asistir a las Sesiones con vestimenta apropiada y en ningún caso se permitirá la exhibición de signos externos en el recinto del Concejo. Se abstendrán de efectuar un uso inoportuno de sus teléfonos cuando se discuten asuntos en el desarrollo de las sesiones y si esto sucediese el Presidente podrá solicitarles abandonar el recinto mientras prevalezcan en el uso del dispositivo dicho.</w:t>
      </w:r>
    </w:p>
    <w:p w14:paraId="7CF92351"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30.- </w:t>
      </w:r>
    </w:p>
    <w:p w14:paraId="7CCCD874" w14:textId="12CB22E6"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lastRenderedPageBreak/>
        <w:t xml:space="preserve">Los acuerdos del Concejo serán tomados </w:t>
      </w:r>
      <w:r w:rsidR="006D0A6C" w:rsidRPr="00903BCE">
        <w:rPr>
          <w:rFonts w:ascii="Times New Roman" w:eastAsia="Arial" w:hAnsi="Times New Roman"/>
          <w:sz w:val="24"/>
          <w:szCs w:val="24"/>
          <w:lang w:eastAsia="es-CR"/>
        </w:rPr>
        <w:t>por mayoría</w:t>
      </w:r>
      <w:r w:rsidRPr="00903BCE">
        <w:rPr>
          <w:rFonts w:ascii="Times New Roman" w:eastAsia="Arial" w:hAnsi="Times New Roman"/>
          <w:sz w:val="24"/>
          <w:szCs w:val="24"/>
          <w:lang w:eastAsia="es-CR"/>
        </w:rPr>
        <w:t xml:space="preserve"> absoluta de votos de los miembros presentes, salvo en los casos en que, de conformidad con la ley se requiera una mayoría diferente.</w:t>
      </w:r>
    </w:p>
    <w:p w14:paraId="5998C80F"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31.- </w:t>
      </w:r>
    </w:p>
    <w:p w14:paraId="553FD345"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Todo acuerdo del Concejo Municipal se tomará previo dictamen de la comisión correspondiente y después de la deliberación respectiva.</w:t>
      </w:r>
    </w:p>
    <w:p w14:paraId="0C98E685"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El trámite de dictamen podrá dispensarse mediante votación calificada de los miembros presentes, cuando el Concejo lo estime procedente por razones de urgencia o conveniencia debidamente motivadas.</w:t>
      </w:r>
    </w:p>
    <w:p w14:paraId="60D037BC"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34.- </w:t>
      </w:r>
    </w:p>
    <w:p w14:paraId="39EDA7E3" w14:textId="77777777" w:rsidR="00425010"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Toda iniciativa tendiente a adoptar, reformar, suspender o derogar las disposiciones reglamentarias</w:t>
      </w:r>
    </w:p>
    <w:p w14:paraId="2EF702B6" w14:textId="0F981FCD"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debe ser presentada o acogida para su trámite por el Alcalde Municipal o alguno de los regidores y remitida a la comisión correspondiente para su estudio y dictamen.</w:t>
      </w:r>
    </w:p>
    <w:p w14:paraId="552FCAA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38.- </w:t>
      </w:r>
    </w:p>
    <w:p w14:paraId="257EF80F"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Presentada una moción de orden se concederá el uso de la palabra en primer término al proponente y luego a los regidores integrantes del Concejo Municipal que la solicitan, sin que pueda exceder de tres minutos cada intervención.</w:t>
      </w:r>
    </w:p>
    <w:p w14:paraId="12FF2D8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39.- </w:t>
      </w:r>
    </w:p>
    <w:p w14:paraId="6282FC05"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El Presidente concederá el uso de la palabra en el orden en que se lo soliciten los regidores. Salvo los casos en que este Reglamento fije un lapso menor, cada regidor podrá referirse al asunto en discusión hasta por un término de cinco minutos la primera vez, y por un lapso más de dos minutos, si el así lo solicitare. El Presidente podrá pedir a los regidores que se concreten al punto en debate y en caso de renuencia podrá retirarle el uso de la palabra.</w:t>
      </w:r>
    </w:p>
    <w:p w14:paraId="560B3371"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Asimismo, el Presidente podrá conceder el uso de la palabra a la persona titular de la Alcaldía cuando lo estime necesario, hasta por un plazo de cinco minutos; en este caso, el titular de la Alcaldía podrá solicitar una prórroga de hasta dos minutos, la cual será resuelta por la Presidencia. </w:t>
      </w:r>
    </w:p>
    <w:p w14:paraId="425641A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Adicionalmente, se otorgará un espacio específico dentro de la sesión para que la persona titular de la Alcaldía exponga asuntos propios de la gestión municipal, por un plazo máximo de veinte minutos, cuando éste lo solicite.</w:t>
      </w:r>
    </w:p>
    <w:p w14:paraId="682F70BF" w14:textId="77777777" w:rsidR="00903BCE" w:rsidRPr="00903BCE" w:rsidRDefault="00903BCE" w:rsidP="00903BCE">
      <w:pPr>
        <w:suppressAutoHyphens w:val="0"/>
        <w:spacing w:after="0" w:line="540" w:lineRule="exact"/>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41.- </w:t>
      </w:r>
      <w:r w:rsidRPr="00903BCE">
        <w:rPr>
          <w:rFonts w:ascii="Times New Roman" w:eastAsia="Arial" w:hAnsi="Times New Roman"/>
          <w:sz w:val="24"/>
          <w:szCs w:val="24"/>
          <w:lang w:eastAsia="es-CR"/>
        </w:rPr>
        <w:t>Derogar.</w:t>
      </w:r>
    </w:p>
    <w:p w14:paraId="08B46914"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42.- </w:t>
      </w:r>
    </w:p>
    <w:p w14:paraId="0C2FDE57" w14:textId="7CB85A30"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lastRenderedPageBreak/>
        <w:t xml:space="preserve">En la sesión del Concejo inmediata posterior a la elección anual de Presidente, éste designará a los miembros de las comisiones de trabajo quienes durarán en sus funciones un año. Habrá al menos las siguientes comisiones permanentes: Hacienda y Presupuestos, Asuntos Sociales, Gobierno y Administración, Asuntos Jurídicos, Asuntos Ambientales, Asuntos </w:t>
      </w:r>
      <w:r w:rsidR="006D0A6C" w:rsidRPr="00903BCE">
        <w:rPr>
          <w:rFonts w:ascii="Times New Roman" w:eastAsia="Arial" w:hAnsi="Times New Roman"/>
          <w:sz w:val="24"/>
          <w:szCs w:val="24"/>
          <w:lang w:eastAsia="es-CR"/>
        </w:rPr>
        <w:t>Culturales, Condición</w:t>
      </w:r>
      <w:r w:rsidRPr="00903BCE">
        <w:rPr>
          <w:rFonts w:ascii="Times New Roman" w:eastAsia="Arial" w:hAnsi="Times New Roman"/>
          <w:sz w:val="24"/>
          <w:szCs w:val="24"/>
          <w:lang w:eastAsia="es-CR"/>
        </w:rPr>
        <w:t xml:space="preserve"> de la Mujer, COMUDAM, Recurso Hídrico y Cambio Climático, Seguridad, Comité Cantonal de la Persona </w:t>
      </w:r>
      <w:r w:rsidR="006D0A6C" w:rsidRPr="00903BCE">
        <w:rPr>
          <w:rFonts w:ascii="Times New Roman" w:eastAsia="Arial" w:hAnsi="Times New Roman"/>
          <w:sz w:val="24"/>
          <w:szCs w:val="24"/>
          <w:lang w:eastAsia="es-CR"/>
        </w:rPr>
        <w:t>Joven</w:t>
      </w:r>
      <w:r w:rsidRPr="00903BCE">
        <w:rPr>
          <w:rFonts w:ascii="Times New Roman" w:eastAsia="Arial" w:hAnsi="Times New Roman"/>
          <w:sz w:val="24"/>
          <w:szCs w:val="24"/>
          <w:lang w:eastAsia="es-CR"/>
        </w:rPr>
        <w:t>.</w:t>
      </w:r>
    </w:p>
    <w:p w14:paraId="23715A51"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43.- </w:t>
      </w:r>
    </w:p>
    <w:p w14:paraId="4EA29D6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comisiones permanentes estarán integradas por personas escogidas de entre las regidurías propietarias y suplentes.</w:t>
      </w:r>
    </w:p>
    <w:p w14:paraId="16E33288" w14:textId="77777777" w:rsidR="0009187F"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Al integrar la Comisión Permanente de Asuntos de Discapacidad y Adulto Mayor, el presidente </w:t>
      </w:r>
      <w:r w:rsidR="0009187F">
        <w:rPr>
          <w:rFonts w:ascii="Times New Roman" w:eastAsia="Arial" w:hAnsi="Times New Roman"/>
          <w:sz w:val="24"/>
          <w:szCs w:val="24"/>
          <w:lang w:eastAsia="es-CR"/>
        </w:rPr>
        <w:t>l</w:t>
      </w:r>
      <w:r w:rsidRPr="00903BCE">
        <w:rPr>
          <w:rFonts w:ascii="Times New Roman" w:eastAsia="Arial" w:hAnsi="Times New Roman"/>
          <w:sz w:val="24"/>
          <w:szCs w:val="24"/>
          <w:lang w:eastAsia="es-CR"/>
        </w:rPr>
        <w:t>o</w:t>
      </w:r>
    </w:p>
    <w:p w14:paraId="4F7E7427" w14:textId="6B0BACE1"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hará con las personas regidoras propietarias y suplentes, las primeras vicealcaldías y vice intendencias; también podrán integrar en estas a las personas sindicas propietarias y suplentes, todas con voz y voto.</w:t>
      </w:r>
    </w:p>
    <w:p w14:paraId="413AEB49"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comisiones especiales se conformarán por al menos tres miembros, de los cuales un mínimo de dos deberán ser designados de entre las regidurías propietarias y suplentes. Asimismo, podrán integrarlas las sindicaturas propietarias y suplentes, quienes contarán con voz y voto.</w:t>
      </w:r>
    </w:p>
    <w:p w14:paraId="0C6137AC" w14:textId="2A9C35D4"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Los funcionarios municipales y los particulares podrán participar en las sesiones con carácter de asesores, con </w:t>
      </w:r>
      <w:r w:rsidR="00E47359" w:rsidRPr="00903BCE">
        <w:rPr>
          <w:rFonts w:ascii="Times New Roman" w:eastAsia="Arial" w:hAnsi="Times New Roman"/>
          <w:sz w:val="24"/>
          <w:szCs w:val="24"/>
          <w:lang w:eastAsia="es-CR"/>
        </w:rPr>
        <w:t>voz,</w:t>
      </w:r>
      <w:r w:rsidRPr="00903BCE">
        <w:rPr>
          <w:rFonts w:ascii="Times New Roman" w:eastAsia="Arial" w:hAnsi="Times New Roman"/>
          <w:sz w:val="24"/>
          <w:szCs w:val="24"/>
          <w:lang w:eastAsia="es-CR"/>
        </w:rPr>
        <w:t xml:space="preserve"> pero sin derecho a voto.</w:t>
      </w:r>
    </w:p>
    <w:p w14:paraId="37D3F33A"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44.- </w:t>
      </w:r>
    </w:p>
    <w:p w14:paraId="5926C120"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Una vez designadas las comisiones por el Presidente Municipal, sus miembros en la sesión de instalación que deberá celebrarse dentro de los quince días siguientes, nombrará de su seno a un presidente y un secretario.</w:t>
      </w:r>
    </w:p>
    <w:p w14:paraId="2A82BA4F"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45.- </w:t>
      </w:r>
    </w:p>
    <w:p w14:paraId="74322FB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Las comisiones despacharán los asuntos a su cargo en un plazo no mayor a diez días hábiles, salvo casos especiales en que el Concejo Municipal, mediante acuerdo debidamente motivado, fije un término menor o superior, o autorice prórroga a solicitud de la comisión respectiva.</w:t>
      </w:r>
    </w:p>
    <w:p w14:paraId="445DFA44"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46.- </w:t>
      </w:r>
    </w:p>
    <w:p w14:paraId="6456DAB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Los dictámenes de las comisiones deberán presentarse por escrito y firmados por todos los miembros de la comisión que lo emiten. Cuando no existiere un acuerdo unánime sobre un dictamen y los miembros de la comisión no lo aprueben, podrán rendir dictamen por separado si </w:t>
      </w:r>
      <w:r w:rsidRPr="00903BCE">
        <w:rPr>
          <w:rFonts w:ascii="Times New Roman" w:eastAsia="Arial" w:hAnsi="Times New Roman"/>
          <w:sz w:val="24"/>
          <w:szCs w:val="24"/>
          <w:lang w:eastAsia="es-CR"/>
        </w:rPr>
        <w:lastRenderedPageBreak/>
        <w:t>lo estiman conveniente, Los dictámenes de las comisiones deberán presentarse por escrito y firmados por los miembros que los suscriben. Cuando no exista acuerdo unánime, los miembros que disientan podrán rendir dictamen de minoría o por separado, si lo estiman conveniente. El Concejo conocerá los dictámenes rendidos, siendo primero el de mayoría, luego el de minoría o por separado y se adoptará el acuerdo que corresponda.</w:t>
      </w:r>
    </w:p>
    <w:p w14:paraId="2AF567A3"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47.- </w:t>
      </w:r>
    </w:p>
    <w:p w14:paraId="23959D87"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El Concejo podrá remitir los dictámenes de comisión a conocimiento de otra comisión permanente o especial. Asimismo, cuando lo estime necesario, podrá acordar la designación de una comisión especial para que se pronuncie sobre un caso concreto.</w:t>
      </w:r>
    </w:p>
    <w:p w14:paraId="3DC8F832"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48.- </w:t>
      </w:r>
    </w:p>
    <w:p w14:paraId="61E659D3"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Los dictámenes y recomendaciones de las comisiones se adoptarán por mayoría simple de los miembros presentes y no tendrán carácter definitivo, debiendo ser conocidos y resueltos por el Concejo Municipal.</w:t>
      </w:r>
    </w:p>
    <w:p w14:paraId="5D10CE50"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49.- </w:t>
      </w:r>
    </w:p>
    <w:p w14:paraId="68C7CB05"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Cuando la índole de algún asunto lo amerite, el Concejo, mediante acuerdo, podrá invitar a personas particulares para que asistan a las sesiones y expongan su criterio.</w:t>
      </w:r>
    </w:p>
    <w:p w14:paraId="53C4779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 xml:space="preserve">Toda persona podrá solicitar ser oída por el Concejo. Para tal efecto, deberá presentar solicitud escrita indicando el asunto que desea exponer. </w:t>
      </w:r>
    </w:p>
    <w:p w14:paraId="332D214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51.- </w:t>
      </w:r>
    </w:p>
    <w:p w14:paraId="6563059F"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La secretaría remitirá al Concejo en orden de presentación las solicitudes que presenten los particulares al viernes anterior a la fecha de sesión. El Concejo decidirá si acepta o no la petición formulada, tomando en cuenta el interés municipal, la oportunidad y cualquier otro elemento que se considere pertinente.</w:t>
      </w:r>
    </w:p>
    <w:p w14:paraId="22DB9AA0" w14:textId="77777777" w:rsidR="00903BCE" w:rsidRPr="00903BCE" w:rsidRDefault="00903BCE" w:rsidP="00903BCE">
      <w:pPr>
        <w:suppressAutoHyphens w:val="0"/>
        <w:spacing w:after="0" w:line="540" w:lineRule="exact"/>
        <w:jc w:val="both"/>
        <w:rPr>
          <w:rFonts w:ascii="Times New Roman" w:eastAsia="Arial" w:hAnsi="Times New Roman"/>
          <w:color w:val="FF0000"/>
          <w:sz w:val="24"/>
          <w:szCs w:val="24"/>
          <w:highlight w:val="yellow"/>
          <w:lang w:eastAsia="es-CR"/>
        </w:rPr>
      </w:pPr>
      <w:r w:rsidRPr="00903BCE">
        <w:rPr>
          <w:rFonts w:ascii="Times New Roman" w:eastAsia="Arial" w:hAnsi="Times New Roman"/>
          <w:b/>
          <w:bCs/>
          <w:sz w:val="24"/>
          <w:szCs w:val="24"/>
          <w:lang w:eastAsia="es-CR"/>
        </w:rPr>
        <w:t xml:space="preserve">Artículo 54.- </w:t>
      </w:r>
    </w:p>
    <w:p w14:paraId="5DC7BB3F"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Cuando concurriere a sesión uno o varios particulares, invitados o a quienes se les haya concedido audiencia, el Presidente hará la presentación de rigor exponiendo los motivos de su presencia y de inmediato les concederá el uso de la palabra para que realicen una exposición breve y concisa, la cual no excederá de cinco minutos.</w:t>
      </w:r>
    </w:p>
    <w:p w14:paraId="61CA3071"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56.- </w:t>
      </w:r>
    </w:p>
    <w:p w14:paraId="0A5FF22A" w14:textId="77777777" w:rsidR="0037173A"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Finalizadas las exposiciones de los particulares el Presidente concederá la palabra por dos minutos</w:t>
      </w:r>
    </w:p>
    <w:p w14:paraId="24B1446E" w14:textId="157AAD06"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lastRenderedPageBreak/>
        <w:t xml:space="preserve">a los regidores que lo soliciten y al Síndico del Distrito correspondiente, con el fin de referirse </w:t>
      </w:r>
      <w:r w:rsidR="00E47359" w:rsidRPr="00903BCE">
        <w:rPr>
          <w:rFonts w:ascii="Times New Roman" w:eastAsia="Arial" w:hAnsi="Times New Roman"/>
          <w:sz w:val="24"/>
          <w:szCs w:val="24"/>
          <w:lang w:eastAsia="es-CR"/>
        </w:rPr>
        <w:t>brevemente sobre</w:t>
      </w:r>
      <w:r w:rsidRPr="00903BCE">
        <w:rPr>
          <w:rFonts w:ascii="Times New Roman" w:eastAsia="Arial" w:hAnsi="Times New Roman"/>
          <w:sz w:val="24"/>
          <w:szCs w:val="24"/>
          <w:lang w:eastAsia="es-CR"/>
        </w:rPr>
        <w:t xml:space="preserve"> el asunto de que se trate.</w:t>
      </w:r>
    </w:p>
    <w:p w14:paraId="38723F0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58.-  </w:t>
      </w:r>
      <w:r w:rsidRPr="00903BCE">
        <w:rPr>
          <w:rFonts w:ascii="Times New Roman" w:eastAsia="Arial" w:hAnsi="Times New Roman"/>
          <w:sz w:val="24"/>
          <w:szCs w:val="24"/>
          <w:lang w:eastAsia="es-CR"/>
        </w:rPr>
        <w:t>Derogar.</w:t>
      </w:r>
    </w:p>
    <w:p w14:paraId="11E9B748"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59.-  </w:t>
      </w:r>
      <w:r w:rsidRPr="00903BCE">
        <w:rPr>
          <w:rFonts w:ascii="Times New Roman" w:eastAsia="Arial" w:hAnsi="Times New Roman"/>
          <w:sz w:val="24"/>
          <w:szCs w:val="24"/>
          <w:lang w:eastAsia="es-CR"/>
        </w:rPr>
        <w:t>Derogar.</w:t>
      </w:r>
    </w:p>
    <w:p w14:paraId="4E290BA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60.- </w:t>
      </w:r>
      <w:r w:rsidRPr="00903BCE">
        <w:rPr>
          <w:rFonts w:ascii="Times New Roman" w:eastAsia="Arial" w:hAnsi="Times New Roman"/>
          <w:sz w:val="24"/>
          <w:szCs w:val="24"/>
          <w:lang w:eastAsia="es-CR"/>
        </w:rPr>
        <w:t>Derogar</w:t>
      </w:r>
    </w:p>
    <w:p w14:paraId="17B14FA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61.- </w:t>
      </w:r>
      <w:r w:rsidRPr="00903BCE">
        <w:rPr>
          <w:rFonts w:ascii="Times New Roman" w:eastAsia="Arial" w:hAnsi="Times New Roman"/>
          <w:sz w:val="24"/>
          <w:szCs w:val="24"/>
          <w:lang w:eastAsia="es-CR"/>
        </w:rPr>
        <w:t>Derogar</w:t>
      </w:r>
    </w:p>
    <w:p w14:paraId="084A6E4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62.- </w:t>
      </w:r>
      <w:r w:rsidRPr="00903BCE">
        <w:rPr>
          <w:rFonts w:ascii="Times New Roman" w:eastAsia="Arial" w:hAnsi="Times New Roman"/>
          <w:sz w:val="24"/>
          <w:szCs w:val="24"/>
          <w:lang w:eastAsia="es-CR"/>
        </w:rPr>
        <w:t>Derogar</w:t>
      </w:r>
    </w:p>
    <w:p w14:paraId="2A763A45"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63.- </w:t>
      </w:r>
      <w:r w:rsidRPr="00903BCE">
        <w:rPr>
          <w:rFonts w:ascii="Times New Roman" w:eastAsia="Arial" w:hAnsi="Times New Roman"/>
          <w:sz w:val="24"/>
          <w:szCs w:val="24"/>
          <w:lang w:eastAsia="es-CR"/>
        </w:rPr>
        <w:t>Derogar</w:t>
      </w:r>
    </w:p>
    <w:p w14:paraId="14A628AF"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64.-  </w:t>
      </w:r>
      <w:r w:rsidRPr="00903BCE">
        <w:rPr>
          <w:rFonts w:ascii="Times New Roman" w:eastAsia="Arial" w:hAnsi="Times New Roman"/>
          <w:sz w:val="24"/>
          <w:szCs w:val="24"/>
          <w:lang w:eastAsia="es-CR"/>
        </w:rPr>
        <w:t>Derogar</w:t>
      </w:r>
    </w:p>
    <w:p w14:paraId="45737D38"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65.-  </w:t>
      </w:r>
      <w:r w:rsidRPr="00903BCE">
        <w:rPr>
          <w:rFonts w:ascii="Times New Roman" w:eastAsia="Arial" w:hAnsi="Times New Roman"/>
          <w:sz w:val="24"/>
          <w:szCs w:val="24"/>
          <w:lang w:eastAsia="es-CR"/>
        </w:rPr>
        <w:t>Derogar</w:t>
      </w:r>
    </w:p>
    <w:p w14:paraId="7A97974B"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66.-  </w:t>
      </w:r>
      <w:r w:rsidRPr="00903BCE">
        <w:rPr>
          <w:rFonts w:ascii="Times New Roman" w:eastAsia="Arial" w:hAnsi="Times New Roman"/>
          <w:sz w:val="24"/>
          <w:szCs w:val="24"/>
          <w:lang w:eastAsia="es-CR"/>
        </w:rPr>
        <w:t>Derogar</w:t>
      </w:r>
    </w:p>
    <w:p w14:paraId="2494232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67.-  </w:t>
      </w:r>
      <w:r w:rsidRPr="00903BCE">
        <w:rPr>
          <w:rFonts w:ascii="Times New Roman" w:eastAsia="Arial" w:hAnsi="Times New Roman"/>
          <w:sz w:val="24"/>
          <w:szCs w:val="24"/>
          <w:lang w:eastAsia="es-CR"/>
        </w:rPr>
        <w:t>Derogar</w:t>
      </w:r>
    </w:p>
    <w:p w14:paraId="6215D31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68.-  </w:t>
      </w:r>
      <w:r w:rsidRPr="00903BCE">
        <w:rPr>
          <w:rFonts w:ascii="Times New Roman" w:eastAsia="Arial" w:hAnsi="Times New Roman"/>
          <w:sz w:val="24"/>
          <w:szCs w:val="24"/>
          <w:lang w:eastAsia="es-CR"/>
        </w:rPr>
        <w:t>Derogar</w:t>
      </w:r>
    </w:p>
    <w:p w14:paraId="7A508C45"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69.-  </w:t>
      </w:r>
      <w:r w:rsidRPr="00903BCE">
        <w:rPr>
          <w:rFonts w:ascii="Times New Roman" w:eastAsia="Arial" w:hAnsi="Times New Roman"/>
          <w:sz w:val="24"/>
          <w:szCs w:val="24"/>
          <w:lang w:eastAsia="es-CR"/>
        </w:rPr>
        <w:t>Derogar</w:t>
      </w:r>
    </w:p>
    <w:p w14:paraId="7F222E9F"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70.-  </w:t>
      </w:r>
      <w:r w:rsidRPr="00903BCE">
        <w:rPr>
          <w:rFonts w:ascii="Times New Roman" w:eastAsia="Arial" w:hAnsi="Times New Roman"/>
          <w:sz w:val="24"/>
          <w:szCs w:val="24"/>
          <w:lang w:eastAsia="es-CR"/>
        </w:rPr>
        <w:t>Derogar</w:t>
      </w:r>
    </w:p>
    <w:p w14:paraId="5D6377D4"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71.-  </w:t>
      </w:r>
      <w:r w:rsidRPr="00903BCE">
        <w:rPr>
          <w:rFonts w:ascii="Times New Roman" w:eastAsia="Arial" w:hAnsi="Times New Roman"/>
          <w:sz w:val="24"/>
          <w:szCs w:val="24"/>
          <w:lang w:eastAsia="es-CR"/>
        </w:rPr>
        <w:t>Derogar</w:t>
      </w:r>
    </w:p>
    <w:p w14:paraId="4BF8F9C6"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72.-  </w:t>
      </w:r>
      <w:r w:rsidRPr="00903BCE">
        <w:rPr>
          <w:rFonts w:ascii="Times New Roman" w:eastAsia="Arial" w:hAnsi="Times New Roman"/>
          <w:sz w:val="24"/>
          <w:szCs w:val="24"/>
          <w:lang w:eastAsia="es-CR"/>
        </w:rPr>
        <w:t>Derogar</w:t>
      </w:r>
    </w:p>
    <w:p w14:paraId="29930124"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73.- </w:t>
      </w:r>
      <w:r w:rsidRPr="00903BCE">
        <w:rPr>
          <w:rFonts w:ascii="Times New Roman" w:eastAsia="Arial" w:hAnsi="Times New Roman"/>
          <w:sz w:val="24"/>
          <w:szCs w:val="24"/>
          <w:lang w:eastAsia="es-CR"/>
        </w:rPr>
        <w:t>Derogar</w:t>
      </w:r>
    </w:p>
    <w:p w14:paraId="079F7E40"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74.- </w:t>
      </w:r>
      <w:r w:rsidRPr="00903BCE">
        <w:rPr>
          <w:rFonts w:ascii="Times New Roman" w:eastAsia="Arial" w:hAnsi="Times New Roman"/>
          <w:sz w:val="24"/>
          <w:szCs w:val="24"/>
          <w:lang w:eastAsia="es-CR"/>
        </w:rPr>
        <w:t>Derogar</w:t>
      </w:r>
    </w:p>
    <w:p w14:paraId="0CBB0B42"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75.- </w:t>
      </w:r>
      <w:r w:rsidRPr="00903BCE">
        <w:rPr>
          <w:rFonts w:ascii="Times New Roman" w:eastAsia="Arial" w:hAnsi="Times New Roman"/>
          <w:sz w:val="24"/>
          <w:szCs w:val="24"/>
          <w:lang w:eastAsia="es-CR"/>
        </w:rPr>
        <w:t>Derogar</w:t>
      </w:r>
    </w:p>
    <w:p w14:paraId="7EABAAA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76.- </w:t>
      </w:r>
      <w:r w:rsidRPr="00903BCE">
        <w:rPr>
          <w:rFonts w:ascii="Times New Roman" w:eastAsia="Arial" w:hAnsi="Times New Roman"/>
          <w:sz w:val="24"/>
          <w:szCs w:val="24"/>
          <w:lang w:eastAsia="es-CR"/>
        </w:rPr>
        <w:t>Derogar</w:t>
      </w:r>
    </w:p>
    <w:p w14:paraId="1ABFCEE6"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77.- </w:t>
      </w:r>
      <w:r w:rsidRPr="00903BCE">
        <w:rPr>
          <w:rFonts w:ascii="Times New Roman" w:eastAsia="Arial" w:hAnsi="Times New Roman"/>
          <w:sz w:val="24"/>
          <w:szCs w:val="24"/>
          <w:lang w:eastAsia="es-CR"/>
        </w:rPr>
        <w:t>Derogar</w:t>
      </w:r>
    </w:p>
    <w:p w14:paraId="4B71006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78.- </w:t>
      </w:r>
      <w:r w:rsidRPr="00903BCE">
        <w:rPr>
          <w:rFonts w:ascii="Times New Roman" w:eastAsia="Arial" w:hAnsi="Times New Roman"/>
          <w:sz w:val="24"/>
          <w:szCs w:val="24"/>
          <w:lang w:eastAsia="es-CR"/>
        </w:rPr>
        <w:t>Derogar</w:t>
      </w:r>
    </w:p>
    <w:p w14:paraId="492A629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79.- </w:t>
      </w:r>
      <w:r w:rsidRPr="00903BCE">
        <w:rPr>
          <w:rFonts w:ascii="Times New Roman" w:eastAsia="Arial" w:hAnsi="Times New Roman"/>
          <w:sz w:val="24"/>
          <w:szCs w:val="24"/>
          <w:lang w:eastAsia="es-CR"/>
        </w:rPr>
        <w:t>Derogar</w:t>
      </w:r>
    </w:p>
    <w:p w14:paraId="7A15F507"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80.- </w:t>
      </w:r>
      <w:r w:rsidRPr="00903BCE">
        <w:rPr>
          <w:rFonts w:ascii="Times New Roman" w:eastAsia="Arial" w:hAnsi="Times New Roman"/>
          <w:sz w:val="24"/>
          <w:szCs w:val="24"/>
          <w:lang w:eastAsia="es-CR"/>
        </w:rPr>
        <w:t>Derogar</w:t>
      </w:r>
    </w:p>
    <w:p w14:paraId="3765FF23"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81.- </w:t>
      </w:r>
      <w:r w:rsidRPr="00903BCE">
        <w:rPr>
          <w:rFonts w:ascii="Times New Roman" w:eastAsia="Arial" w:hAnsi="Times New Roman"/>
          <w:sz w:val="24"/>
          <w:szCs w:val="24"/>
          <w:lang w:eastAsia="es-CR"/>
        </w:rPr>
        <w:t>Derogar</w:t>
      </w:r>
    </w:p>
    <w:p w14:paraId="5EF9A347"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82.- </w:t>
      </w:r>
      <w:r w:rsidRPr="00903BCE">
        <w:rPr>
          <w:rFonts w:ascii="Times New Roman" w:eastAsia="Arial" w:hAnsi="Times New Roman"/>
          <w:sz w:val="24"/>
          <w:szCs w:val="24"/>
          <w:lang w:eastAsia="es-CR"/>
        </w:rPr>
        <w:t>Derogar</w:t>
      </w:r>
    </w:p>
    <w:p w14:paraId="29F9B229"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83.- </w:t>
      </w:r>
      <w:r w:rsidRPr="00903BCE">
        <w:rPr>
          <w:rFonts w:ascii="Times New Roman" w:eastAsia="Arial" w:hAnsi="Times New Roman"/>
          <w:sz w:val="24"/>
          <w:szCs w:val="24"/>
          <w:lang w:eastAsia="es-CR"/>
        </w:rPr>
        <w:t>Derogar</w:t>
      </w:r>
    </w:p>
    <w:p w14:paraId="6B34A0C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84.- </w:t>
      </w:r>
      <w:r w:rsidRPr="00903BCE">
        <w:rPr>
          <w:rFonts w:ascii="Times New Roman" w:eastAsia="Arial" w:hAnsi="Times New Roman"/>
          <w:sz w:val="24"/>
          <w:szCs w:val="24"/>
          <w:lang w:eastAsia="es-CR"/>
        </w:rPr>
        <w:t>Derogar</w:t>
      </w:r>
    </w:p>
    <w:p w14:paraId="5D0953A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85.- </w:t>
      </w:r>
      <w:r w:rsidRPr="00903BCE">
        <w:rPr>
          <w:rFonts w:ascii="Times New Roman" w:eastAsia="Arial" w:hAnsi="Times New Roman"/>
          <w:sz w:val="24"/>
          <w:szCs w:val="24"/>
          <w:lang w:eastAsia="es-CR"/>
        </w:rPr>
        <w:t>Derogar</w:t>
      </w:r>
    </w:p>
    <w:p w14:paraId="49DBFC13"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lastRenderedPageBreak/>
        <w:t xml:space="preserve">Artículo 86.- </w:t>
      </w:r>
      <w:r w:rsidRPr="00903BCE">
        <w:rPr>
          <w:rFonts w:ascii="Times New Roman" w:eastAsia="Arial" w:hAnsi="Times New Roman"/>
          <w:sz w:val="24"/>
          <w:szCs w:val="24"/>
          <w:lang w:eastAsia="es-CR"/>
        </w:rPr>
        <w:t>Derogar</w:t>
      </w:r>
    </w:p>
    <w:p w14:paraId="176231C8"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87.- </w:t>
      </w:r>
      <w:r w:rsidRPr="00903BCE">
        <w:rPr>
          <w:rFonts w:ascii="Times New Roman" w:eastAsia="Arial" w:hAnsi="Times New Roman"/>
          <w:sz w:val="24"/>
          <w:szCs w:val="24"/>
          <w:lang w:eastAsia="es-CR"/>
        </w:rPr>
        <w:t>Derogar</w:t>
      </w:r>
    </w:p>
    <w:p w14:paraId="2D1C8712"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88.- </w:t>
      </w:r>
      <w:r w:rsidRPr="00903BCE">
        <w:rPr>
          <w:rFonts w:ascii="Times New Roman" w:eastAsia="Arial" w:hAnsi="Times New Roman"/>
          <w:sz w:val="24"/>
          <w:szCs w:val="24"/>
          <w:lang w:eastAsia="es-CR"/>
        </w:rPr>
        <w:t>Derogar</w:t>
      </w:r>
    </w:p>
    <w:p w14:paraId="3A7686F8"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89.- </w:t>
      </w:r>
      <w:r w:rsidRPr="00903BCE">
        <w:rPr>
          <w:rFonts w:ascii="Times New Roman" w:eastAsia="Arial" w:hAnsi="Times New Roman"/>
          <w:sz w:val="24"/>
          <w:szCs w:val="24"/>
          <w:lang w:eastAsia="es-CR"/>
        </w:rPr>
        <w:t>Derogar</w:t>
      </w:r>
    </w:p>
    <w:p w14:paraId="7024B23B" w14:textId="77777777" w:rsidR="00903BCE" w:rsidRPr="00903BCE" w:rsidRDefault="00903BCE" w:rsidP="00903BCE">
      <w:pPr>
        <w:suppressAutoHyphens w:val="0"/>
        <w:spacing w:after="0" w:line="540" w:lineRule="exact"/>
        <w:jc w:val="both"/>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90.- </w:t>
      </w:r>
      <w:r w:rsidRPr="00903BCE">
        <w:rPr>
          <w:rFonts w:ascii="Times New Roman" w:eastAsia="Arial" w:hAnsi="Times New Roman"/>
          <w:sz w:val="24"/>
          <w:szCs w:val="24"/>
          <w:lang w:eastAsia="es-CR"/>
        </w:rPr>
        <w:t>Derogar</w:t>
      </w:r>
    </w:p>
    <w:p w14:paraId="4AD66EFA"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91.- </w:t>
      </w:r>
      <w:r w:rsidRPr="00903BCE">
        <w:rPr>
          <w:rFonts w:ascii="Times New Roman" w:eastAsia="Arial" w:hAnsi="Times New Roman"/>
          <w:sz w:val="24"/>
          <w:szCs w:val="24"/>
          <w:lang w:eastAsia="es-CR"/>
        </w:rPr>
        <w:t>Derogar</w:t>
      </w:r>
    </w:p>
    <w:p w14:paraId="1F6C5C3E"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92.- </w:t>
      </w:r>
      <w:r w:rsidRPr="00903BCE">
        <w:rPr>
          <w:rFonts w:ascii="Times New Roman" w:eastAsia="Arial" w:hAnsi="Times New Roman"/>
          <w:sz w:val="24"/>
          <w:szCs w:val="24"/>
          <w:lang w:eastAsia="es-CR"/>
        </w:rPr>
        <w:t>Derogar</w:t>
      </w:r>
    </w:p>
    <w:p w14:paraId="1B1B6DD3"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93.- </w:t>
      </w:r>
      <w:r w:rsidRPr="00903BCE">
        <w:rPr>
          <w:rFonts w:ascii="Times New Roman" w:eastAsia="Arial" w:hAnsi="Times New Roman"/>
          <w:sz w:val="24"/>
          <w:szCs w:val="24"/>
          <w:lang w:eastAsia="es-CR"/>
        </w:rPr>
        <w:t>Derogar</w:t>
      </w:r>
    </w:p>
    <w:p w14:paraId="0650ED14"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94.- </w:t>
      </w:r>
      <w:r w:rsidRPr="00903BCE">
        <w:rPr>
          <w:rFonts w:ascii="Times New Roman" w:eastAsia="Arial" w:hAnsi="Times New Roman"/>
          <w:sz w:val="24"/>
          <w:szCs w:val="24"/>
          <w:lang w:eastAsia="es-CR"/>
        </w:rPr>
        <w:t>Derogar</w:t>
      </w:r>
    </w:p>
    <w:p w14:paraId="69A3DF4C"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95.- </w:t>
      </w:r>
      <w:r w:rsidRPr="00903BCE">
        <w:rPr>
          <w:rFonts w:ascii="Times New Roman" w:eastAsia="Arial" w:hAnsi="Times New Roman"/>
          <w:sz w:val="24"/>
          <w:szCs w:val="24"/>
          <w:lang w:eastAsia="es-CR"/>
        </w:rPr>
        <w:t>Derogar</w:t>
      </w:r>
    </w:p>
    <w:p w14:paraId="4EBA47F1"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b/>
          <w:bCs/>
          <w:sz w:val="24"/>
          <w:szCs w:val="24"/>
          <w:lang w:eastAsia="es-CR"/>
        </w:rPr>
        <w:t xml:space="preserve">Artículo 96.- </w:t>
      </w:r>
      <w:r w:rsidRPr="00903BCE">
        <w:rPr>
          <w:rFonts w:ascii="Times New Roman" w:eastAsia="Arial" w:hAnsi="Times New Roman"/>
          <w:sz w:val="24"/>
          <w:szCs w:val="24"/>
          <w:lang w:eastAsia="es-CR"/>
        </w:rPr>
        <w:t>Derogar</w:t>
      </w:r>
    </w:p>
    <w:p w14:paraId="5B66C084" w14:textId="77777777" w:rsidR="00903BCE" w:rsidRPr="00903BCE" w:rsidRDefault="00903BCE" w:rsidP="00903BCE">
      <w:pPr>
        <w:suppressAutoHyphens w:val="0"/>
        <w:spacing w:after="0" w:line="540" w:lineRule="exact"/>
        <w:rPr>
          <w:rFonts w:ascii="Times New Roman" w:eastAsia="Arial" w:hAnsi="Times New Roman"/>
          <w:b/>
          <w:bCs/>
          <w:sz w:val="24"/>
          <w:szCs w:val="24"/>
          <w:lang w:eastAsia="es-CR"/>
        </w:rPr>
      </w:pPr>
      <w:r w:rsidRPr="00903BCE">
        <w:rPr>
          <w:rFonts w:ascii="Times New Roman" w:eastAsia="Arial" w:hAnsi="Times New Roman"/>
          <w:b/>
          <w:bCs/>
          <w:sz w:val="24"/>
          <w:szCs w:val="24"/>
          <w:lang w:eastAsia="es-CR"/>
        </w:rPr>
        <w:t xml:space="preserve">Artículo 97.- </w:t>
      </w:r>
    </w:p>
    <w:p w14:paraId="0FF46B3D" w14:textId="77777777" w:rsidR="00903BCE" w:rsidRPr="00903BCE" w:rsidRDefault="00903BCE" w:rsidP="00903BCE">
      <w:pPr>
        <w:suppressAutoHyphens w:val="0"/>
        <w:spacing w:after="0" w:line="540" w:lineRule="exact"/>
        <w:jc w:val="both"/>
        <w:rPr>
          <w:rFonts w:ascii="Times New Roman" w:eastAsia="Arial" w:hAnsi="Times New Roman"/>
          <w:sz w:val="24"/>
          <w:szCs w:val="24"/>
          <w:lang w:eastAsia="es-CR"/>
        </w:rPr>
      </w:pPr>
      <w:r w:rsidRPr="00903BCE">
        <w:rPr>
          <w:rFonts w:ascii="Times New Roman" w:eastAsia="Arial" w:hAnsi="Times New Roman"/>
          <w:sz w:val="24"/>
          <w:szCs w:val="24"/>
          <w:lang w:eastAsia="es-CR"/>
        </w:rPr>
        <w:t>El presente Reglamento entrará en vigencia a partir de su publicación definitiva en el Diario Oficial La Gaceta.</w:t>
      </w:r>
    </w:p>
    <w:p w14:paraId="7D05527B" w14:textId="5FA68EFF" w:rsidR="00903BCE" w:rsidRPr="00903BCE" w:rsidRDefault="008D54C3" w:rsidP="00903BCE">
      <w:pPr>
        <w:suppressAutoHyphens w:val="0"/>
        <w:spacing w:after="0" w:line="540" w:lineRule="exact"/>
        <w:jc w:val="both"/>
        <w:rPr>
          <w:rFonts w:ascii="Times New Roman" w:eastAsia="Arial" w:hAnsi="Times New Roman"/>
          <w:b/>
          <w:bCs/>
          <w:sz w:val="24"/>
          <w:szCs w:val="24"/>
          <w:lang w:eastAsia="es-CR"/>
        </w:rPr>
      </w:pPr>
      <w:r>
        <w:rPr>
          <w:noProof/>
          <w:lang w:eastAsia="es-CR"/>
        </w:rPr>
        <w:drawing>
          <wp:anchor distT="0" distB="0" distL="114300" distR="114300" simplePos="0" relativeHeight="251710464" behindDoc="0" locked="0" layoutInCell="1" allowOverlap="1" wp14:anchorId="47E29A7D" wp14:editId="51C2C67E">
            <wp:simplePos x="0" y="0"/>
            <wp:positionH relativeFrom="margin">
              <wp:align>right</wp:align>
            </wp:positionH>
            <wp:positionV relativeFrom="paragraph">
              <wp:posOffset>1344001</wp:posOffset>
            </wp:positionV>
            <wp:extent cx="5941060" cy="1175657"/>
            <wp:effectExtent l="0" t="0" r="254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53206" cy="1178061"/>
                    </a:xfrm>
                    <a:prstGeom prst="rect">
                      <a:avLst/>
                    </a:prstGeom>
                  </pic:spPr>
                </pic:pic>
              </a:graphicData>
            </a:graphic>
            <wp14:sizeRelH relativeFrom="page">
              <wp14:pctWidth>0</wp14:pctWidth>
            </wp14:sizeRelH>
            <wp14:sizeRelV relativeFrom="page">
              <wp14:pctHeight>0</wp14:pctHeight>
            </wp14:sizeRelV>
          </wp:anchor>
        </w:drawing>
      </w:r>
      <w:r w:rsidR="00903BCE" w:rsidRPr="00903BCE">
        <w:rPr>
          <w:rFonts w:ascii="Times New Roman" w:eastAsia="Arial" w:hAnsi="Times New Roman"/>
          <w:b/>
          <w:bCs/>
          <w:sz w:val="24"/>
          <w:szCs w:val="24"/>
          <w:lang w:eastAsia="es-CR"/>
        </w:rPr>
        <w:t xml:space="preserve">DADO EN LA SALA DE SESIONES DEL CONCEJO MUNICIPAL, COMISIÓN PERMANENTE DE ASUNTOS JURÍDICOS, SIQUIRRES, AL SER LAS </w:t>
      </w:r>
      <w:r w:rsidR="00E47359" w:rsidRPr="00903BCE">
        <w:rPr>
          <w:rFonts w:ascii="Times New Roman" w:eastAsia="Arial" w:hAnsi="Times New Roman"/>
          <w:b/>
          <w:bCs/>
          <w:sz w:val="24"/>
          <w:szCs w:val="24"/>
          <w:lang w:eastAsia="es-CR"/>
        </w:rPr>
        <w:t>DIECISÉIS HORAS</w:t>
      </w:r>
      <w:r w:rsidR="00903BCE" w:rsidRPr="00903BCE">
        <w:rPr>
          <w:rFonts w:ascii="Times New Roman" w:eastAsia="Arial" w:hAnsi="Times New Roman"/>
          <w:b/>
          <w:bCs/>
          <w:sz w:val="24"/>
          <w:szCs w:val="24"/>
          <w:lang w:eastAsia="es-CR"/>
        </w:rPr>
        <w:t xml:space="preserve"> CON VEINTICINCO MINUTOS DEL DOCE DE MAYO DEL AÑO DOS MIL VEINTISÉIS.  </w:t>
      </w:r>
    </w:p>
    <w:p w14:paraId="5A3ED06B" w14:textId="1EE8A760" w:rsidR="008D54C3" w:rsidRDefault="008D54C3" w:rsidP="005E7A56">
      <w:pPr>
        <w:spacing w:after="0" w:line="540" w:lineRule="exact"/>
        <w:jc w:val="both"/>
        <w:rPr>
          <w:rFonts w:ascii="Times New Roman" w:eastAsia="Times New Roman" w:hAnsi="Times New Roman"/>
          <w:b/>
          <w:color w:val="000000" w:themeColor="text1"/>
          <w:sz w:val="24"/>
          <w:szCs w:val="24"/>
          <w:lang w:eastAsia="es-CR"/>
        </w:rPr>
      </w:pPr>
    </w:p>
    <w:p w14:paraId="23A0E805" w14:textId="6830F69A" w:rsidR="008D54C3" w:rsidRDefault="008D54C3" w:rsidP="005E7A56">
      <w:pPr>
        <w:spacing w:after="0" w:line="540" w:lineRule="exact"/>
        <w:jc w:val="both"/>
        <w:rPr>
          <w:rFonts w:ascii="Times New Roman" w:eastAsia="Times New Roman" w:hAnsi="Times New Roman"/>
          <w:b/>
          <w:color w:val="000000" w:themeColor="text1"/>
          <w:sz w:val="24"/>
          <w:szCs w:val="24"/>
          <w:lang w:eastAsia="es-CR"/>
        </w:rPr>
      </w:pPr>
    </w:p>
    <w:p w14:paraId="594235A4" w14:textId="6F88BED4" w:rsidR="008D54C3" w:rsidRDefault="008D54C3" w:rsidP="005E7A56">
      <w:pPr>
        <w:spacing w:after="0" w:line="540" w:lineRule="exact"/>
        <w:jc w:val="both"/>
        <w:rPr>
          <w:rFonts w:ascii="Times New Roman" w:eastAsia="Times New Roman" w:hAnsi="Times New Roman"/>
          <w:b/>
          <w:color w:val="000000" w:themeColor="text1"/>
          <w:sz w:val="24"/>
          <w:szCs w:val="24"/>
          <w:lang w:eastAsia="es-CR"/>
        </w:rPr>
      </w:pPr>
    </w:p>
    <w:p w14:paraId="68522117" w14:textId="77777777" w:rsidR="004B2087" w:rsidRPr="00726D57" w:rsidRDefault="004B2087" w:rsidP="004B208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26D57">
        <w:t xml:space="preserve"> </w:t>
      </w:r>
      <w:r w:rsidRPr="00726D57">
        <w:rPr>
          <w:rFonts w:ascii="Times New Roman" w:eastAsia="Times New Roman" w:hAnsi="Times New Roman"/>
          <w:color w:val="000000" w:themeColor="text1"/>
          <w:sz w:val="24"/>
          <w:szCs w:val="24"/>
          <w:lang w:eastAsia="es-CR"/>
        </w:rPr>
        <w:t xml:space="preserve">Se presentó el dictamen de la Comisión de Asuntos Jurídicos relacionado con las reformas al Reglamento de Sesiones del Concejo Municipal. Se explicó que la propuesta contempla múltiples modificaciones y derogatorias, debido a que el reglamento vigente incluía disposiciones que no correspondían a su naturaleza, como el pago de viáticos y regulaciones ajenas a su ámbito normativo, aspectos que ya se encuentran regulados en otros instrumentos. Asimismo, se indicó que se revisaron y depuraron artículos que resultaban improcedentes o mal ubicados dentro del reglamento, incluyendo disposiciones relacionadas con las funciones de la Presidencia del Concejo. Se señaló que el documento final será incorporado en el acta de la sesión para su consulta detallada por parte de los miembros del Concejo. Finalmente, </w:t>
      </w:r>
      <w:r w:rsidRPr="00726D57">
        <w:rPr>
          <w:rFonts w:ascii="Times New Roman" w:eastAsia="Times New Roman" w:hAnsi="Times New Roman"/>
          <w:color w:val="000000" w:themeColor="text1"/>
          <w:sz w:val="24"/>
          <w:szCs w:val="24"/>
          <w:lang w:eastAsia="es-CR"/>
        </w:rPr>
        <w:lastRenderedPageBreak/>
        <w:t xml:space="preserve">el informe fue sometido a votación como acuerdo en firme, resultando aprobado con siete votos a favor y </w:t>
      </w:r>
      <w:r>
        <w:rPr>
          <w:rFonts w:ascii="Times New Roman" w:eastAsia="Times New Roman" w:hAnsi="Times New Roman"/>
          <w:color w:val="000000" w:themeColor="text1"/>
          <w:sz w:val="24"/>
          <w:szCs w:val="24"/>
          <w:lang w:eastAsia="es-CR"/>
        </w:rPr>
        <w:t>cero</w:t>
      </w:r>
      <w:r w:rsidRPr="00726D57">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5A871B9D" w14:textId="4D701370" w:rsidR="005E7A56" w:rsidRDefault="005E7A56" w:rsidP="005E7A5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N°3022-12-05</w:t>
      </w:r>
      <w:r w:rsidRPr="000426F6">
        <w:rPr>
          <w:rFonts w:ascii="Times New Roman" w:eastAsia="Times New Roman" w:hAnsi="Times New Roman"/>
          <w:b/>
          <w:color w:val="000000" w:themeColor="text1"/>
          <w:sz w:val="24"/>
          <w:szCs w:val="24"/>
          <w:lang w:eastAsia="es-CR"/>
        </w:rPr>
        <w:t>-2026</w:t>
      </w:r>
    </w:p>
    <w:p w14:paraId="11B932D6" w14:textId="77777777" w:rsidR="0009187F" w:rsidRDefault="005E7A56" w:rsidP="00C30F3F">
      <w:pPr>
        <w:suppressAutoHyphens w:val="0"/>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w:t>
      </w:r>
      <w:r w:rsidRPr="00675DB1">
        <w:rPr>
          <w:rFonts w:ascii="Times New Roman" w:eastAsia="Times New Roman" w:hAnsi="Times New Roman"/>
          <w:color w:val="000000" w:themeColor="text1"/>
          <w:sz w:val="24"/>
          <w:szCs w:val="24"/>
          <w:lang w:eastAsia="es-CR"/>
        </w:rPr>
        <w:t>ometido a votación por unanimidad se aprueba el dictamen N°00</w:t>
      </w:r>
      <w:r>
        <w:rPr>
          <w:rFonts w:ascii="Times New Roman" w:eastAsia="Times New Roman" w:hAnsi="Times New Roman"/>
          <w:color w:val="000000" w:themeColor="text1"/>
          <w:sz w:val="24"/>
          <w:szCs w:val="24"/>
          <w:lang w:eastAsia="es-CR"/>
        </w:rPr>
        <w:t>6</w:t>
      </w:r>
      <w:r w:rsidRPr="00675DB1">
        <w:rPr>
          <w:rFonts w:ascii="Times New Roman" w:eastAsia="Times New Roman" w:hAnsi="Times New Roman"/>
          <w:color w:val="000000" w:themeColor="text1"/>
          <w:sz w:val="24"/>
          <w:szCs w:val="24"/>
          <w:lang w:eastAsia="es-CR"/>
        </w:rPr>
        <w:t>-2026-CAJ de la Comisión permanente de Asuntos Jurídicos, por tanto, el Concejo Municipal de Siquirres acuerda:</w:t>
      </w:r>
      <w:r w:rsidR="00C30F3F">
        <w:rPr>
          <w:rFonts w:ascii="Times New Roman" w:eastAsia="Times New Roman" w:hAnsi="Times New Roman"/>
          <w:color w:val="000000" w:themeColor="text1"/>
          <w:sz w:val="24"/>
          <w:szCs w:val="24"/>
          <w:lang w:eastAsia="es-CR"/>
        </w:rPr>
        <w:t xml:space="preserve"> </w:t>
      </w:r>
      <w:r w:rsidR="00C30F3F" w:rsidRPr="00C30F3F">
        <w:rPr>
          <w:rFonts w:ascii="Times New Roman" w:eastAsia="Times New Roman" w:hAnsi="Times New Roman"/>
          <w:b/>
          <w:color w:val="000000" w:themeColor="text1"/>
          <w:sz w:val="24"/>
          <w:szCs w:val="24"/>
          <w:lang w:eastAsia="es-CR"/>
        </w:rPr>
        <w:t xml:space="preserve">PRIMERO: </w:t>
      </w:r>
      <w:r w:rsidR="00C30F3F" w:rsidRPr="00C30F3F">
        <w:rPr>
          <w:rFonts w:ascii="Times New Roman" w:eastAsia="Times New Roman" w:hAnsi="Times New Roman"/>
          <w:color w:val="000000" w:themeColor="text1"/>
          <w:sz w:val="24"/>
          <w:szCs w:val="24"/>
          <w:lang w:eastAsia="es-CR"/>
        </w:rPr>
        <w:t xml:space="preserve">Instruir a la Alcaldía Municipal para que gestione la publicación en el diario oficial la Gaceta siempre y cuando se cuente con el contenido presupuestario y según corresponda. </w:t>
      </w:r>
      <w:r w:rsidR="00C30F3F" w:rsidRPr="00C30F3F">
        <w:rPr>
          <w:rFonts w:ascii="Times New Roman" w:eastAsia="Times New Roman" w:hAnsi="Times New Roman"/>
          <w:b/>
          <w:color w:val="000000" w:themeColor="text1"/>
          <w:sz w:val="24"/>
          <w:szCs w:val="24"/>
          <w:lang w:eastAsia="es-CR"/>
        </w:rPr>
        <w:t>SEGUNDO:</w:t>
      </w:r>
      <w:r w:rsidR="00C30F3F" w:rsidRPr="00C30F3F">
        <w:rPr>
          <w:rFonts w:ascii="Times New Roman" w:eastAsia="Times New Roman" w:hAnsi="Times New Roman"/>
          <w:color w:val="000000" w:themeColor="text1"/>
          <w:sz w:val="24"/>
          <w:szCs w:val="24"/>
          <w:lang w:eastAsia="es-CR"/>
        </w:rPr>
        <w:t xml:space="preserve"> Aprobar de forma definitiva las reformas al “Reglamento de Sesiones del Concejo, Deberes del Presidente, Deberes del Secretario y Deberes de los Regidores”, ordenándose la publicación definitiva como Reglamento del texto final que se encuentra en el presente dictamen</w:t>
      </w:r>
      <w:r w:rsidR="00C30F3F">
        <w:rPr>
          <w:rFonts w:ascii="Times New Roman" w:eastAsia="Times New Roman" w:hAnsi="Times New Roman"/>
          <w:b/>
          <w:color w:val="000000" w:themeColor="text1"/>
          <w:sz w:val="24"/>
          <w:szCs w:val="24"/>
          <w:lang w:eastAsia="es-CR"/>
        </w:rPr>
        <w:t>.</w:t>
      </w:r>
    </w:p>
    <w:p w14:paraId="6574FAC3" w14:textId="1F2D64C9" w:rsidR="00303A4D" w:rsidRPr="00C30F3F" w:rsidRDefault="00C30F3F" w:rsidP="00C30F3F">
      <w:pPr>
        <w:suppressAutoHyphens w:val="0"/>
        <w:spacing w:after="0" w:line="540" w:lineRule="exact"/>
        <w:jc w:val="both"/>
        <w:rPr>
          <w:rFonts w:ascii="Times New Roman" w:eastAsia="Times New Roman" w:hAnsi="Times New Roman"/>
          <w:b/>
          <w:color w:val="000000" w:themeColor="text1"/>
          <w:sz w:val="24"/>
          <w:szCs w:val="24"/>
          <w:highlight w:val="yellow"/>
          <w:lang w:eastAsia="es-CR"/>
        </w:rPr>
      </w:pPr>
      <w:r w:rsidRPr="00C30F3F">
        <w:rPr>
          <w:rFonts w:ascii="Times New Roman" w:eastAsia="Times New Roman" w:hAnsi="Times New Roman"/>
          <w:b/>
          <w:color w:val="000000" w:themeColor="text1"/>
          <w:sz w:val="24"/>
          <w:szCs w:val="24"/>
          <w:lang w:eastAsia="es-CR"/>
        </w:rPr>
        <w:t xml:space="preserve">ACUERDO DEFINITIVAMENTE APROBADO Y EN </w:t>
      </w:r>
      <w:r w:rsidR="00DD3015" w:rsidRPr="00C30F3F">
        <w:rPr>
          <w:rFonts w:ascii="Times New Roman" w:eastAsia="Times New Roman" w:hAnsi="Times New Roman"/>
          <w:b/>
          <w:color w:val="000000" w:themeColor="text1"/>
          <w:sz w:val="24"/>
          <w:szCs w:val="24"/>
          <w:lang w:eastAsia="es-CR"/>
        </w:rPr>
        <w:t>FIRME.</w:t>
      </w:r>
      <w:r w:rsidR="00DD3015" w:rsidRPr="00DD3015">
        <w:rPr>
          <w:rFonts w:ascii="Times New Roman" w:eastAsia="Times New Roman" w:hAnsi="Times New Roman"/>
          <w:color w:val="000000" w:themeColor="text1"/>
          <w:sz w:val="24"/>
          <w:szCs w:val="24"/>
          <w:lang w:eastAsia="es-CR"/>
        </w:rPr>
        <w:t xml:space="preserve"> ----------------------------------</w:t>
      </w:r>
      <w:r w:rsidRPr="00C30F3F">
        <w:rPr>
          <w:rFonts w:ascii="Times New Roman" w:eastAsia="Times New Roman" w:hAnsi="Times New Roman"/>
          <w:b/>
          <w:color w:val="000000" w:themeColor="text1"/>
          <w:sz w:val="24"/>
          <w:szCs w:val="24"/>
          <w:lang w:eastAsia="es-CR"/>
        </w:rPr>
        <w:t xml:space="preserve"> </w:t>
      </w:r>
    </w:p>
    <w:p w14:paraId="250FADCE" w14:textId="77777777" w:rsidR="008D54C3" w:rsidRDefault="008D54C3" w:rsidP="008D54C3">
      <w:pPr>
        <w:spacing w:after="0" w:line="540" w:lineRule="exact"/>
        <w:jc w:val="both"/>
        <w:rPr>
          <w:rFonts w:ascii="Times New Roman" w:eastAsia="Times New Roman" w:hAnsi="Times New Roman"/>
          <w:color w:val="000000" w:themeColor="text1"/>
          <w:sz w:val="24"/>
          <w:szCs w:val="24"/>
          <w:lang w:eastAsia="es-CR"/>
        </w:rPr>
      </w:pPr>
      <w:r w:rsidRPr="000F67B6">
        <w:rPr>
          <w:rFonts w:ascii="Times New Roman" w:eastAsia="Times New Roman" w:hAnsi="Times New Roman"/>
          <w:b/>
          <w:color w:val="000000" w:themeColor="text1"/>
          <w:sz w:val="24"/>
          <w:szCs w:val="24"/>
          <w:lang w:eastAsia="es-CR"/>
        </w:rPr>
        <w:t>VOTAN A FAVOR:</w:t>
      </w:r>
      <w:r w:rsidRPr="000F67B6">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371A869" w14:textId="6CE699E9" w:rsidR="000626B2" w:rsidRPr="00F03917" w:rsidRDefault="000626B2" w:rsidP="000626B2">
      <w:pPr>
        <w:spacing w:after="0" w:line="540" w:lineRule="exact"/>
        <w:jc w:val="both"/>
        <w:rPr>
          <w:rFonts w:ascii="Times New Roman" w:eastAsia="Times New Roman" w:hAnsi="Times New Roman"/>
          <w:color w:val="000000" w:themeColor="text1"/>
          <w:sz w:val="24"/>
          <w:szCs w:val="24"/>
          <w:lang w:eastAsia="es-CR"/>
        </w:rPr>
      </w:pPr>
      <w:r w:rsidRPr="000626B2">
        <w:rPr>
          <w:rFonts w:ascii="Times New Roman" w:eastAsia="Times New Roman" w:hAnsi="Times New Roman"/>
          <w:b/>
          <w:color w:val="000000" w:themeColor="text1"/>
          <w:sz w:val="24"/>
          <w:szCs w:val="24"/>
          <w:lang w:eastAsia="es-CR"/>
        </w:rPr>
        <w:t>Presidente Badilla Barrantes:</w:t>
      </w:r>
      <w:r w:rsidRPr="000626B2">
        <w:t xml:space="preserve"> </w:t>
      </w:r>
      <w:r w:rsidRPr="000626B2">
        <w:rPr>
          <w:rFonts w:ascii="Times New Roman" w:eastAsia="Times New Roman" w:hAnsi="Times New Roman"/>
          <w:color w:val="000000" w:themeColor="text1"/>
          <w:sz w:val="24"/>
          <w:szCs w:val="24"/>
          <w:lang w:eastAsia="es-CR"/>
        </w:rPr>
        <w:t>solicito un momento de atención para conceder permiso al regidor Freddy Villalta y solicitó a la regidora Camareno Álvarez que ocupara su curul. ---------------------</w:t>
      </w:r>
    </w:p>
    <w:p w14:paraId="7A4AE2D2" w14:textId="493CA3FE" w:rsidR="004B55AC" w:rsidRPr="008E6D92" w:rsidRDefault="000626B2" w:rsidP="00CF7CF0">
      <w:pPr>
        <w:spacing w:after="0" w:line="540" w:lineRule="exact"/>
        <w:jc w:val="both"/>
        <w:rPr>
          <w:rFonts w:ascii="Times New Roman" w:eastAsia="Times New Roman" w:hAnsi="Times New Roman"/>
          <w:color w:val="000000" w:themeColor="text1"/>
          <w:sz w:val="24"/>
          <w:szCs w:val="24"/>
          <w:lang w:eastAsia="es-CR"/>
        </w:rPr>
      </w:pPr>
      <w:r w:rsidRPr="000626B2">
        <w:rPr>
          <w:rFonts w:ascii="Times New Roman" w:eastAsia="Times New Roman" w:hAnsi="Times New Roman"/>
          <w:b/>
          <w:color w:val="000000" w:themeColor="text1"/>
          <w:sz w:val="24"/>
          <w:szCs w:val="24"/>
          <w:lang w:eastAsia="es-CR"/>
        </w:rPr>
        <w:t>3.-</w:t>
      </w:r>
      <w:r w:rsidR="004B55AC" w:rsidRPr="008E6D92">
        <w:rPr>
          <w:rFonts w:ascii="Times New Roman" w:eastAsia="Times New Roman" w:hAnsi="Times New Roman"/>
          <w:color w:val="000000" w:themeColor="text1"/>
          <w:sz w:val="24"/>
          <w:szCs w:val="24"/>
          <w:lang w:eastAsia="es-CR"/>
        </w:rPr>
        <w:t>Se conoce dictamen N°00</w:t>
      </w:r>
      <w:r w:rsidR="004B55AC">
        <w:rPr>
          <w:rFonts w:ascii="Times New Roman" w:eastAsia="Times New Roman" w:hAnsi="Times New Roman"/>
          <w:color w:val="000000" w:themeColor="text1"/>
          <w:sz w:val="24"/>
          <w:szCs w:val="24"/>
          <w:lang w:eastAsia="es-CR"/>
        </w:rPr>
        <w:t>7</w:t>
      </w:r>
      <w:r w:rsidR="004B55AC" w:rsidRPr="008E6D92">
        <w:rPr>
          <w:rFonts w:ascii="Times New Roman" w:eastAsia="Times New Roman" w:hAnsi="Times New Roman"/>
          <w:color w:val="000000" w:themeColor="text1"/>
          <w:sz w:val="24"/>
          <w:szCs w:val="24"/>
          <w:lang w:eastAsia="es-CR"/>
        </w:rPr>
        <w:t xml:space="preserve">-2026-CAJ de la Comisión Permanente de Asuntos Jurídicos en atención al acuerdo N°2541-2026, que textualmente cita: ------------------------------------------------ </w:t>
      </w:r>
    </w:p>
    <w:p w14:paraId="25EC9411" w14:textId="77777777" w:rsidR="004B55AC" w:rsidRPr="00CA2292" w:rsidRDefault="004B55AC" w:rsidP="00CF7CF0">
      <w:pPr>
        <w:spacing w:after="0" w:line="540" w:lineRule="exact"/>
        <w:jc w:val="center"/>
        <w:rPr>
          <w:rFonts w:ascii="Times New Roman" w:eastAsia="Times New Roman" w:hAnsi="Times New Roman"/>
          <w:b/>
          <w:color w:val="000000" w:themeColor="text1"/>
          <w:sz w:val="40"/>
          <w:szCs w:val="40"/>
          <w:lang w:eastAsia="es-CR"/>
        </w:rPr>
      </w:pPr>
      <w:r w:rsidRPr="00CA2292">
        <w:rPr>
          <w:rFonts w:ascii="Times New Roman" w:eastAsia="Times New Roman" w:hAnsi="Times New Roman"/>
          <w:b/>
          <w:color w:val="000000" w:themeColor="text1"/>
          <w:sz w:val="40"/>
          <w:szCs w:val="40"/>
          <w:lang w:eastAsia="es-CR"/>
        </w:rPr>
        <w:t xml:space="preserve">CONCEJO MUNICIPAL </w:t>
      </w:r>
    </w:p>
    <w:p w14:paraId="7FF91ABA" w14:textId="77777777" w:rsidR="004B55AC" w:rsidRDefault="004B55AC" w:rsidP="00CF7CF0">
      <w:pPr>
        <w:spacing w:after="0" w:line="540" w:lineRule="exact"/>
        <w:jc w:val="center"/>
        <w:rPr>
          <w:rFonts w:ascii="Times New Roman" w:eastAsia="Times New Roman" w:hAnsi="Times New Roman"/>
          <w:b/>
          <w:color w:val="000000" w:themeColor="text1"/>
          <w:sz w:val="24"/>
          <w:szCs w:val="24"/>
          <w:highlight w:val="yellow"/>
          <w:lang w:eastAsia="es-CR"/>
        </w:rPr>
      </w:pPr>
      <w:r>
        <w:rPr>
          <w:rFonts w:ascii="Times New Roman" w:eastAsia="Times New Roman" w:hAnsi="Times New Roman"/>
          <w:b/>
          <w:noProof/>
          <w:color w:val="000000" w:themeColor="text1"/>
          <w:sz w:val="24"/>
          <w:szCs w:val="24"/>
          <w:highlight w:val="yellow"/>
          <w:lang w:eastAsia="es-CR"/>
        </w:rPr>
        <w:drawing>
          <wp:anchor distT="0" distB="0" distL="114300" distR="114300" simplePos="0" relativeHeight="251712512" behindDoc="0" locked="0" layoutInCell="1" allowOverlap="1" wp14:anchorId="23A6953C" wp14:editId="48B7F27E">
            <wp:simplePos x="0" y="0"/>
            <wp:positionH relativeFrom="margin">
              <wp:align>center</wp:align>
            </wp:positionH>
            <wp:positionV relativeFrom="paragraph">
              <wp:posOffset>6985</wp:posOffset>
            </wp:positionV>
            <wp:extent cx="2067098" cy="758202"/>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7098" cy="758202"/>
                    </a:xfrm>
                    <a:prstGeom prst="rect">
                      <a:avLst/>
                    </a:prstGeom>
                    <a:noFill/>
                  </pic:spPr>
                </pic:pic>
              </a:graphicData>
            </a:graphic>
            <wp14:sizeRelH relativeFrom="page">
              <wp14:pctWidth>0</wp14:pctWidth>
            </wp14:sizeRelH>
            <wp14:sizeRelV relativeFrom="page">
              <wp14:pctHeight>0</wp14:pctHeight>
            </wp14:sizeRelV>
          </wp:anchor>
        </w:drawing>
      </w:r>
    </w:p>
    <w:p w14:paraId="12834783" w14:textId="77777777" w:rsidR="004B55AC" w:rsidRDefault="004B55AC" w:rsidP="00CF7CF0">
      <w:pPr>
        <w:spacing w:after="0" w:line="540" w:lineRule="exact"/>
        <w:jc w:val="center"/>
        <w:rPr>
          <w:rFonts w:ascii="Times New Roman" w:eastAsia="Times New Roman" w:hAnsi="Times New Roman"/>
          <w:b/>
          <w:color w:val="000000" w:themeColor="text1"/>
          <w:sz w:val="24"/>
          <w:szCs w:val="24"/>
          <w:highlight w:val="yellow"/>
          <w:lang w:eastAsia="es-CR"/>
        </w:rPr>
      </w:pPr>
    </w:p>
    <w:p w14:paraId="515B1C78" w14:textId="77777777" w:rsidR="004B55AC" w:rsidRPr="00303A4D" w:rsidRDefault="004B55AC" w:rsidP="00CF7CF0">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noProof/>
          <w:color w:val="000000" w:themeColor="text1"/>
          <w:sz w:val="24"/>
          <w:szCs w:val="24"/>
          <w:lang w:eastAsia="es-CR"/>
        </w:rPr>
        <mc:AlternateContent>
          <mc:Choice Requires="wps">
            <w:drawing>
              <wp:anchor distT="0" distB="0" distL="114300" distR="114300" simplePos="0" relativeHeight="251713536" behindDoc="0" locked="0" layoutInCell="1" allowOverlap="1" wp14:anchorId="53DEA17E" wp14:editId="1EE630D2">
                <wp:simplePos x="0" y="0"/>
                <wp:positionH relativeFrom="margin">
                  <wp:align>left</wp:align>
                </wp:positionH>
                <wp:positionV relativeFrom="paragraph">
                  <wp:posOffset>63788</wp:posOffset>
                </wp:positionV>
                <wp:extent cx="5951912" cy="33251"/>
                <wp:effectExtent l="0" t="0" r="29845" b="24130"/>
                <wp:wrapNone/>
                <wp:docPr id="11" name="Conector recto 11"/>
                <wp:cNvGraphicFramePr/>
                <a:graphic xmlns:a="http://schemas.openxmlformats.org/drawingml/2006/main">
                  <a:graphicData uri="http://schemas.microsoft.com/office/word/2010/wordprocessingShape">
                    <wps:wsp>
                      <wps:cNvCnPr/>
                      <wps:spPr>
                        <a:xfrm flipV="1">
                          <a:off x="0" y="0"/>
                          <a:ext cx="5951912" cy="33251"/>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14F89F" id="Conector recto 11" o:spid="_x0000_s1026" style="position:absolute;flip:y;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6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" strokecolor="#4a7ebb" strokeweight="1pt">
                <w10:wrap anchorx="margin"/>
              </v:line>
            </w:pict>
          </mc:Fallback>
        </mc:AlternateContent>
      </w:r>
      <w:r w:rsidRPr="00303A4D">
        <w:rPr>
          <w:rFonts w:ascii="Times New Roman" w:eastAsia="Times New Roman" w:hAnsi="Times New Roman"/>
          <w:b/>
          <w:color w:val="000000" w:themeColor="text1"/>
          <w:sz w:val="24"/>
          <w:szCs w:val="24"/>
          <w:lang w:eastAsia="es-CR"/>
        </w:rPr>
        <w:t>COMISIÓN PERMANENTE DE</w:t>
      </w:r>
    </w:p>
    <w:p w14:paraId="2F60040E" w14:textId="77777777" w:rsidR="004B55AC" w:rsidRDefault="004B55AC" w:rsidP="00CF7CF0">
      <w:pPr>
        <w:spacing w:after="0" w:line="540" w:lineRule="exact"/>
        <w:jc w:val="center"/>
        <w:rPr>
          <w:rFonts w:ascii="Times New Roman" w:eastAsia="Times New Roman" w:hAnsi="Times New Roman"/>
          <w:b/>
          <w:color w:val="000000" w:themeColor="text1"/>
          <w:sz w:val="24"/>
          <w:szCs w:val="24"/>
          <w:lang w:eastAsia="es-CR"/>
        </w:rPr>
      </w:pPr>
      <w:r w:rsidRPr="00303A4D">
        <w:rPr>
          <w:rFonts w:ascii="Times New Roman" w:eastAsia="Times New Roman" w:hAnsi="Times New Roman"/>
          <w:b/>
          <w:color w:val="000000" w:themeColor="text1"/>
          <w:sz w:val="24"/>
          <w:szCs w:val="24"/>
          <w:lang w:eastAsia="es-CR"/>
        </w:rPr>
        <w:t>ASUNTOS JURÍDICOS</w:t>
      </w:r>
    </w:p>
    <w:p w14:paraId="11886C79" w14:textId="17DC0EB9" w:rsidR="004B55AC" w:rsidRPr="00D37058" w:rsidRDefault="00E26FDE" w:rsidP="00CF7CF0">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Dictamen No.007</w:t>
      </w:r>
      <w:r w:rsidR="004B55AC" w:rsidRPr="00D37058">
        <w:rPr>
          <w:rFonts w:ascii="Times New Roman" w:eastAsia="Times New Roman" w:hAnsi="Times New Roman"/>
          <w:b/>
          <w:color w:val="000000" w:themeColor="text1"/>
          <w:sz w:val="24"/>
          <w:szCs w:val="24"/>
          <w:lang w:eastAsia="es-CR"/>
        </w:rPr>
        <w:t>-2026-CAJ</w:t>
      </w:r>
    </w:p>
    <w:p w14:paraId="39B61A33" w14:textId="77777777" w:rsidR="004B55AC" w:rsidRPr="00D37058" w:rsidRDefault="004B55AC" w:rsidP="00CF7CF0">
      <w:pPr>
        <w:spacing w:after="0" w:line="540" w:lineRule="exact"/>
        <w:jc w:val="center"/>
        <w:rPr>
          <w:rFonts w:ascii="Times New Roman" w:eastAsia="Times New Roman" w:hAnsi="Times New Roman"/>
          <w:b/>
          <w:color w:val="000000" w:themeColor="text1"/>
          <w:sz w:val="24"/>
          <w:szCs w:val="24"/>
          <w:lang w:eastAsia="es-CR"/>
        </w:rPr>
      </w:pPr>
      <w:r w:rsidRPr="00D37058">
        <w:rPr>
          <w:rFonts w:ascii="Times New Roman" w:eastAsia="Times New Roman" w:hAnsi="Times New Roman"/>
          <w:b/>
          <w:color w:val="000000" w:themeColor="text1"/>
          <w:sz w:val="24"/>
          <w:szCs w:val="24"/>
          <w:lang w:eastAsia="es-CR"/>
        </w:rPr>
        <w:t>ATENCIÓN OFICIO SC-005-2026, DEL 09 DE ENERO DEL 2026, “NOTIFICACIÓN DEL ACUERDO N°2541-2026”.</w:t>
      </w:r>
    </w:p>
    <w:p w14:paraId="3E58A760" w14:textId="3AD10DB1" w:rsidR="000626B2" w:rsidRPr="00565645" w:rsidRDefault="00565645" w:rsidP="00CF7CF0">
      <w:pPr>
        <w:spacing w:after="0" w:line="540" w:lineRule="exact"/>
        <w:jc w:val="center"/>
        <w:rPr>
          <w:rFonts w:ascii="Times New Roman" w:eastAsia="Times New Roman" w:hAnsi="Times New Roman"/>
          <w:b/>
          <w:color w:val="000000" w:themeColor="text1"/>
          <w:sz w:val="24"/>
          <w:szCs w:val="24"/>
          <w:lang w:eastAsia="es-CR"/>
        </w:rPr>
      </w:pPr>
      <w:r w:rsidRPr="00565645">
        <w:rPr>
          <w:rFonts w:ascii="Times New Roman" w:eastAsia="Times New Roman" w:hAnsi="Times New Roman"/>
          <w:b/>
          <w:color w:val="000000" w:themeColor="text1"/>
          <w:sz w:val="24"/>
          <w:szCs w:val="24"/>
          <w:lang w:eastAsia="es-CR"/>
        </w:rPr>
        <w:t>Reforma Reglamento Autónomo De Organización y Funcionamiento Del Comité Cantonal De Deportes y Recreación Del Cantón De Siquirres Y Los Comités Comunales De Deportes.</w:t>
      </w:r>
    </w:p>
    <w:p w14:paraId="0734D303" w14:textId="77777777" w:rsidR="00E26FDE" w:rsidRDefault="00E26FDE" w:rsidP="00CF7CF0">
      <w:pPr>
        <w:spacing w:after="0" w:line="540" w:lineRule="exact"/>
        <w:jc w:val="center"/>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SEGUNDA LEGISLATURA </w:t>
      </w:r>
    </w:p>
    <w:p w14:paraId="108FC9D3" w14:textId="77777777" w:rsidR="00E26FDE" w:rsidRPr="00C37A30" w:rsidRDefault="00E26FDE" w:rsidP="00CF7CF0">
      <w:pPr>
        <w:spacing w:after="0" w:line="540" w:lineRule="exact"/>
        <w:jc w:val="center"/>
        <w:rPr>
          <w:rFonts w:ascii="Times New Roman" w:eastAsia="Times New Roman" w:hAnsi="Times New Roman"/>
          <w:color w:val="000000" w:themeColor="text1"/>
          <w:sz w:val="24"/>
          <w:szCs w:val="24"/>
          <w:lang w:eastAsia="es-CR"/>
        </w:rPr>
      </w:pPr>
      <w:r w:rsidRPr="00C37A30">
        <w:rPr>
          <w:rFonts w:ascii="Times New Roman" w:eastAsia="Times New Roman" w:hAnsi="Times New Roman"/>
          <w:color w:val="000000" w:themeColor="text1"/>
          <w:sz w:val="24"/>
          <w:szCs w:val="24"/>
          <w:lang w:eastAsia="es-CR"/>
        </w:rPr>
        <w:t>(Del 1° de mayo del 202</w:t>
      </w:r>
      <w:r>
        <w:rPr>
          <w:rFonts w:ascii="Times New Roman" w:eastAsia="Times New Roman" w:hAnsi="Times New Roman"/>
          <w:color w:val="000000" w:themeColor="text1"/>
          <w:sz w:val="24"/>
          <w:szCs w:val="24"/>
          <w:lang w:eastAsia="es-CR"/>
        </w:rPr>
        <w:t>6</w:t>
      </w:r>
      <w:r w:rsidRPr="00C37A30">
        <w:rPr>
          <w:rFonts w:ascii="Times New Roman" w:eastAsia="Times New Roman" w:hAnsi="Times New Roman"/>
          <w:color w:val="000000" w:themeColor="text1"/>
          <w:sz w:val="24"/>
          <w:szCs w:val="24"/>
          <w:lang w:eastAsia="es-CR"/>
        </w:rPr>
        <w:t xml:space="preserve"> al 30 de abril del 202</w:t>
      </w:r>
      <w:r>
        <w:rPr>
          <w:rFonts w:ascii="Times New Roman" w:eastAsia="Times New Roman" w:hAnsi="Times New Roman"/>
          <w:color w:val="000000" w:themeColor="text1"/>
          <w:sz w:val="24"/>
          <w:szCs w:val="24"/>
          <w:lang w:eastAsia="es-CR"/>
        </w:rPr>
        <w:t>8</w:t>
      </w:r>
      <w:r w:rsidRPr="00C37A30">
        <w:rPr>
          <w:rFonts w:ascii="Times New Roman" w:eastAsia="Times New Roman" w:hAnsi="Times New Roman"/>
          <w:color w:val="000000" w:themeColor="text1"/>
          <w:sz w:val="24"/>
          <w:szCs w:val="24"/>
          <w:lang w:eastAsia="es-CR"/>
        </w:rPr>
        <w:t xml:space="preserve">) </w:t>
      </w:r>
    </w:p>
    <w:p w14:paraId="773E4BD0" w14:textId="6D2F7A61" w:rsidR="00E26FDE" w:rsidRPr="00612B82" w:rsidRDefault="00E26FDE" w:rsidP="00CF7CF0">
      <w:pPr>
        <w:suppressAutoHyphens w:val="0"/>
        <w:spacing w:after="0" w:line="540" w:lineRule="exact"/>
        <w:jc w:val="center"/>
        <w:rPr>
          <w:rFonts w:ascii="Times New Roman" w:eastAsia="Arial" w:hAnsi="Times New Roman"/>
          <w:b/>
          <w:bCs/>
          <w:sz w:val="24"/>
          <w:szCs w:val="24"/>
          <w:lang w:eastAsia="es-CR"/>
        </w:rPr>
      </w:pPr>
      <w:r w:rsidRPr="00612B82">
        <w:rPr>
          <w:rFonts w:ascii="Times New Roman" w:eastAsia="Arial" w:hAnsi="Times New Roman"/>
          <w:b/>
          <w:bCs/>
          <w:sz w:val="24"/>
          <w:szCs w:val="24"/>
          <w:lang w:eastAsia="es-CR"/>
        </w:rPr>
        <w:lastRenderedPageBreak/>
        <w:t>DICTAMEN No. 00</w:t>
      </w:r>
      <w:r>
        <w:rPr>
          <w:rFonts w:ascii="Times New Roman" w:eastAsia="Arial" w:hAnsi="Times New Roman"/>
          <w:b/>
          <w:bCs/>
          <w:sz w:val="24"/>
          <w:szCs w:val="24"/>
          <w:lang w:eastAsia="es-CR"/>
        </w:rPr>
        <w:t>7</w:t>
      </w:r>
      <w:r w:rsidRPr="00612B82">
        <w:rPr>
          <w:rFonts w:ascii="Times New Roman" w:eastAsia="Arial" w:hAnsi="Times New Roman"/>
          <w:b/>
          <w:bCs/>
          <w:sz w:val="24"/>
          <w:szCs w:val="24"/>
          <w:lang w:eastAsia="es-CR"/>
        </w:rPr>
        <w:t>-2026-CAJ</w:t>
      </w:r>
    </w:p>
    <w:p w14:paraId="5806CC2B" w14:textId="4EC71C38"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color w:val="000000"/>
          <w:sz w:val="24"/>
          <w:szCs w:val="24"/>
          <w:lang w:eastAsia="es-CR"/>
        </w:rPr>
        <w:t xml:space="preserve">Los suscritos regidores, integrantes de la Comisión Permanente de Asuntos Jurídicos del Concejo Municipal de Siquirres, en atención al oficio número </w:t>
      </w:r>
      <w:r w:rsidRPr="002C631E">
        <w:rPr>
          <w:rFonts w:ascii="Times New Roman" w:eastAsia="Arial" w:hAnsi="Times New Roman"/>
          <w:b/>
          <w:bCs/>
          <w:color w:val="000000"/>
          <w:sz w:val="24"/>
          <w:szCs w:val="24"/>
          <w:lang w:eastAsia="es-CR"/>
        </w:rPr>
        <w:t xml:space="preserve"> SC-005-2026, del 09 de enero del 2026,  “Notificación del acuerdo N°2541-2026, </w:t>
      </w:r>
      <w:r w:rsidRPr="002C631E">
        <w:rPr>
          <w:rFonts w:ascii="Times New Roman" w:eastAsia="Arial" w:hAnsi="Times New Roman"/>
          <w:color w:val="000000"/>
          <w:sz w:val="24"/>
          <w:szCs w:val="24"/>
          <w:lang w:eastAsia="es-CR"/>
        </w:rPr>
        <w:t xml:space="preserve">mediante el cual se hace de nuestro conocimiento que el Concejo Municipal de Siquirres en su Sesión Ordinaria </w:t>
      </w:r>
      <w:r w:rsidRPr="002C631E">
        <w:rPr>
          <w:rFonts w:ascii="Times New Roman" w:eastAsia="Arial" w:hAnsi="Times New Roman"/>
          <w:b/>
          <w:bCs/>
          <w:color w:val="000000"/>
          <w:sz w:val="24"/>
          <w:szCs w:val="24"/>
          <w:lang w:eastAsia="es-CR"/>
        </w:rPr>
        <w:t xml:space="preserve">N°88 celebrada el martes 06 de enero 2026, </w:t>
      </w:r>
      <w:r w:rsidRPr="002C631E">
        <w:rPr>
          <w:rFonts w:ascii="Times New Roman" w:eastAsia="Arial" w:hAnsi="Times New Roman"/>
          <w:color w:val="000000"/>
          <w:sz w:val="24"/>
          <w:szCs w:val="24"/>
          <w:lang w:eastAsia="es-CR"/>
        </w:rPr>
        <w:t>a las diecisiete horas con quince, en la Sala de Sesiones del Concejo Municipal de Siquirres “Plaza Sikiares”, por el Concejo Municipal de Siquirres, en el Artículo IX, acuerdo N°2541, se conoció y aprobó lo siguiente: -----</w:t>
      </w:r>
      <w:r w:rsidR="00C22391">
        <w:rPr>
          <w:rFonts w:ascii="Times New Roman" w:eastAsia="Arial" w:hAnsi="Times New Roman"/>
          <w:color w:val="000000"/>
          <w:sz w:val="24"/>
          <w:szCs w:val="24"/>
          <w:lang w:eastAsia="es-CR"/>
        </w:rPr>
        <w:t>----------------------</w:t>
      </w:r>
      <w:r w:rsidRPr="002C631E">
        <w:rPr>
          <w:rFonts w:ascii="Times New Roman" w:eastAsia="Arial" w:hAnsi="Times New Roman"/>
          <w:color w:val="000000"/>
          <w:sz w:val="24"/>
          <w:szCs w:val="24"/>
          <w:lang w:eastAsia="es-CR"/>
        </w:rPr>
        <w:t>-----------------------------------------------------</w:t>
      </w:r>
    </w:p>
    <w:p w14:paraId="5E55B827" w14:textId="77777777" w:rsidR="00324327"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color w:val="000000"/>
          <w:sz w:val="24"/>
          <w:szCs w:val="24"/>
          <w:lang w:eastAsia="es-CR"/>
        </w:rPr>
        <w:t>ACUERDO N°2541-06-01-2026</w:t>
      </w:r>
    </w:p>
    <w:p w14:paraId="258DE7D9" w14:textId="77777777" w:rsidR="00324327"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color w:val="000000"/>
          <w:sz w:val="24"/>
          <w:szCs w:val="24"/>
          <w:lang w:eastAsia="es-CR"/>
        </w:rPr>
        <w:t>Sometido a votación por unanimidad el Concejo Municipal de Siquirres acuerda: Trasladar a la</w:t>
      </w:r>
    </w:p>
    <w:p w14:paraId="25124195" w14:textId="48E66AD1"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color w:val="000000"/>
          <w:sz w:val="24"/>
          <w:szCs w:val="24"/>
          <w:lang w:eastAsia="es-CR"/>
        </w:rPr>
        <w:t>Comisión de Asuntos Jurídicos la solicitud para la elaboración, revisión y presentación de los siguientes instrumentos normativos: 1.-Propuesta de reforma al Reglamento del Comité Cantonal de Deportes y Recreación de Siquirres. 2.-La elaboración del Reglamento del Comité Cantonal de la Persona Joven, el cual deberá desarrollarse desde cero y presentarse en formato de borrador al Concejo Municipal en el menor plazo posible. 3.- Propuesta de reforma al artículo 13 del Código Municipal, en lo referente al procedimiento de nombramiento y destitución de las Juntas de Educación y Juntas Administrativas, conforme a la normativa vigente. 4.-Revisión y reforma del Reglamento de Sesiones del Concejo Municipal, con el fin de actualizar y corregir disposiciones desfasadas, particularmente aquellas relacionadas con los días oficiales de sesión, a fin de evitar confusiones y garantizar coherencia entre el reglamento y las publicaciones oficiales realizadas en el Diario Oficial La Gaceta. Por lo que se instruye a la Comisión de Asuntos Jurídicos para que dé el debido seguimiento a estos temas y presente los borradores correspondientes al Concejo Municipal para su análisis y eventual aprobación. ACUERDO DEFINITIVAMENTE APROBADO Y EN FIRME. -----------------</w:t>
      </w:r>
      <w:r w:rsidR="00C22391">
        <w:rPr>
          <w:rFonts w:ascii="Times New Roman" w:eastAsia="Arial" w:hAnsi="Times New Roman"/>
          <w:color w:val="000000"/>
          <w:sz w:val="24"/>
          <w:szCs w:val="24"/>
          <w:lang w:eastAsia="es-CR"/>
        </w:rPr>
        <w:t>-----------------------------------</w:t>
      </w:r>
      <w:r w:rsidRPr="002C631E">
        <w:rPr>
          <w:rFonts w:ascii="Times New Roman" w:eastAsia="Arial" w:hAnsi="Times New Roman"/>
          <w:color w:val="000000"/>
          <w:sz w:val="24"/>
          <w:szCs w:val="24"/>
          <w:lang w:eastAsia="es-CR"/>
        </w:rPr>
        <w:t>-----------------------------</w:t>
      </w:r>
    </w:p>
    <w:p w14:paraId="42589085" w14:textId="4C951AC0"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color w:val="000000"/>
          <w:sz w:val="24"/>
          <w:szCs w:val="24"/>
          <w:lang w:eastAsia="es-CR"/>
        </w:rPr>
        <w:t>VOTAN FAVOR: Villalta Guadamuz, Mc Lean Fuller, Guzmán Carranza, Stevenson Simpson, Hurtado Rodríguez, Portillo Luna, Badilla Barrantes. ----------------------------------------------------</w:t>
      </w:r>
    </w:p>
    <w:p w14:paraId="5AAD0772"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2C631E">
        <w:rPr>
          <w:rFonts w:ascii="Times New Roman" w:eastAsia="Arial" w:hAnsi="Times New Roman"/>
          <w:b/>
          <w:bCs/>
          <w:color w:val="000000"/>
          <w:sz w:val="24"/>
          <w:szCs w:val="24"/>
          <w:lang w:eastAsia="es-CR"/>
        </w:rPr>
        <w:t>RESULTANDO:</w:t>
      </w:r>
    </w:p>
    <w:p w14:paraId="13DE4521" w14:textId="77777777" w:rsidR="00FF6199"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b/>
          <w:bCs/>
          <w:color w:val="000000"/>
          <w:sz w:val="24"/>
          <w:szCs w:val="24"/>
          <w:lang w:eastAsia="es-CR"/>
        </w:rPr>
        <w:t xml:space="preserve">PRIMERO: </w:t>
      </w:r>
      <w:r w:rsidRPr="002C631E">
        <w:rPr>
          <w:rFonts w:ascii="Times New Roman" w:eastAsia="Arial" w:hAnsi="Times New Roman"/>
          <w:color w:val="000000"/>
          <w:sz w:val="24"/>
          <w:szCs w:val="24"/>
          <w:lang w:eastAsia="es-CR"/>
        </w:rPr>
        <w:t>Que por medio del acuerdo N°2541-2026 se acuerda trasladar a la comisión de asuntos jurídicos la solicitud para la elaboración del “Reforma Reglamento Autónomo De Organización y Funcionamiento Del Comité Cantonal De Deportes y Recreación Del Cantón De</w:t>
      </w:r>
    </w:p>
    <w:p w14:paraId="4D0C1208" w14:textId="669DDBE5" w:rsidR="00CF7CF0" w:rsidRDefault="002C631E" w:rsidP="00CF7CF0">
      <w:pPr>
        <w:pBdr>
          <w:top w:val="nil"/>
          <w:left w:val="nil"/>
          <w:bottom w:val="nil"/>
          <w:right w:val="nil"/>
          <w:between w:val="nil"/>
        </w:pBdr>
        <w:suppressAutoHyphens w:val="0"/>
        <w:spacing w:after="0" w:line="540" w:lineRule="exact"/>
        <w:jc w:val="both"/>
        <w:rPr>
          <w:rFonts w:ascii="Times New Roman" w:eastAsia="Times New Roman" w:hAnsi="Times New Roman"/>
          <w:color w:val="000000"/>
          <w:sz w:val="24"/>
          <w:szCs w:val="24"/>
          <w:lang w:eastAsia="es-CR"/>
        </w:rPr>
      </w:pPr>
      <w:r w:rsidRPr="002C631E">
        <w:rPr>
          <w:rFonts w:ascii="Times New Roman" w:eastAsia="Arial" w:hAnsi="Times New Roman"/>
          <w:color w:val="000000"/>
          <w:sz w:val="24"/>
          <w:szCs w:val="24"/>
          <w:lang w:eastAsia="es-CR"/>
        </w:rPr>
        <w:lastRenderedPageBreak/>
        <w:t>Siquirres y Los Comités Comunales De Deportes”, entre otros.</w:t>
      </w:r>
    </w:p>
    <w:p w14:paraId="1113CEAA" w14:textId="73E90259"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Times New Roman" w:hAnsi="Times New Roman"/>
          <w:color w:val="000000"/>
          <w:sz w:val="24"/>
          <w:szCs w:val="24"/>
          <w:lang w:eastAsia="es-CR"/>
        </w:rPr>
      </w:pPr>
      <w:r w:rsidRPr="002C631E">
        <w:rPr>
          <w:rFonts w:ascii="Times New Roman" w:eastAsia="Arial" w:hAnsi="Times New Roman"/>
          <w:b/>
          <w:bCs/>
          <w:color w:val="000000"/>
          <w:sz w:val="24"/>
          <w:szCs w:val="24"/>
          <w:lang w:eastAsia="es-CR"/>
        </w:rPr>
        <w:t xml:space="preserve">SEGUNDO: </w:t>
      </w:r>
      <w:r w:rsidRPr="002C631E">
        <w:rPr>
          <w:rFonts w:ascii="Times New Roman" w:eastAsia="Arial" w:hAnsi="Times New Roman"/>
          <w:color w:val="000000"/>
          <w:sz w:val="24"/>
          <w:szCs w:val="24"/>
          <w:lang w:eastAsia="es-CR"/>
        </w:rPr>
        <w:t>Que conforme a lo dispuesto en el artículo 13 inciso c) del Código Municipal, corresponde al Concejo Municipal, la aprobación de los instrumentos reglamentarios del Gobierno Local.</w:t>
      </w:r>
    </w:p>
    <w:p w14:paraId="3FEC172A"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b/>
          <w:bCs/>
          <w:color w:val="000000"/>
          <w:sz w:val="24"/>
          <w:szCs w:val="24"/>
          <w:lang w:eastAsia="es-CR"/>
        </w:rPr>
        <w:t>TERCERO:</w:t>
      </w:r>
      <w:r w:rsidRPr="002C631E">
        <w:rPr>
          <w:rFonts w:ascii="Times New Roman" w:eastAsia="Arial" w:hAnsi="Times New Roman"/>
          <w:color w:val="000000"/>
          <w:sz w:val="24"/>
          <w:szCs w:val="24"/>
          <w:lang w:eastAsia="es-CR"/>
        </w:rPr>
        <w:t> Que el artículo 43 del Código Municipal, dispone que, salvo los reglamentos internos, toda iniciativa debe publicarse en el Diario Oficial La Gaceta y someterse a Consulta Pública, por al menos un período de 10 días hábiles.</w:t>
      </w:r>
    </w:p>
    <w:p w14:paraId="6F7469E6" w14:textId="77777777" w:rsidR="002C631E" w:rsidRPr="002C631E" w:rsidRDefault="002C631E" w:rsidP="00CF7CF0">
      <w:pPr>
        <w:suppressAutoHyphens w:val="0"/>
        <w:spacing w:after="0" w:line="540" w:lineRule="exact"/>
        <w:jc w:val="both"/>
        <w:rPr>
          <w:rFonts w:ascii="Times New Roman" w:eastAsia="Arial" w:hAnsi="Times New Roman"/>
          <w:b/>
          <w:bCs/>
          <w:sz w:val="24"/>
          <w:szCs w:val="24"/>
          <w:lang w:eastAsia="es-CR"/>
        </w:rPr>
      </w:pPr>
      <w:r w:rsidRPr="002C631E">
        <w:rPr>
          <w:rFonts w:ascii="Times New Roman" w:eastAsia="Arial" w:hAnsi="Times New Roman"/>
          <w:b/>
          <w:bCs/>
          <w:sz w:val="24"/>
          <w:szCs w:val="24"/>
          <w:lang w:eastAsia="es-CR"/>
        </w:rPr>
        <w:t xml:space="preserve">CONSIDERANDO: </w:t>
      </w:r>
    </w:p>
    <w:p w14:paraId="600F81B5"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Times New Roman" w:hAnsi="Times New Roman"/>
          <w:color w:val="000000"/>
          <w:sz w:val="24"/>
          <w:szCs w:val="24"/>
          <w:lang w:eastAsia="es-CR"/>
        </w:rPr>
      </w:pPr>
      <w:r w:rsidRPr="002C631E">
        <w:rPr>
          <w:rFonts w:ascii="Times New Roman" w:eastAsia="Arial" w:hAnsi="Times New Roman"/>
          <w:b/>
          <w:bCs/>
          <w:color w:val="000000"/>
          <w:sz w:val="24"/>
          <w:szCs w:val="24"/>
          <w:lang w:eastAsia="es-CR"/>
        </w:rPr>
        <w:t>PRIMERO:</w:t>
      </w:r>
      <w:r w:rsidRPr="002C631E">
        <w:rPr>
          <w:rFonts w:ascii="Times New Roman" w:eastAsia="Arial" w:hAnsi="Times New Roman"/>
          <w:color w:val="000000"/>
          <w:sz w:val="24"/>
          <w:szCs w:val="24"/>
          <w:lang w:eastAsia="es-CR"/>
        </w:rPr>
        <w:t> Que se procede a la confección de la “Reforma al Reglamento Autónomo de Organización y Funcionamiento del Comité Cantonal de Deportes y Recreación del Cantón de Siquirres y los Comités Comunales de Deportes”, tomando en consideración la necesidad de actualizar, armonizar y adecuar su contenido a la normativa vigente, fortalecer los mecanismos de control interno, transparencia, planificación, rendición de cuentas y garantizar una adecuada regulación del uso, administración y mantenimiento de las instalaciones deportivas cantonales.</w:t>
      </w:r>
    </w:p>
    <w:p w14:paraId="4DEFDEFC"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b/>
          <w:bCs/>
          <w:color w:val="000000"/>
          <w:sz w:val="24"/>
          <w:szCs w:val="24"/>
          <w:lang w:eastAsia="es-CR"/>
        </w:rPr>
        <w:t>SEGUNDO:</w:t>
      </w:r>
      <w:r w:rsidRPr="002C631E">
        <w:rPr>
          <w:rFonts w:ascii="Times New Roman" w:eastAsia="Arial" w:hAnsi="Times New Roman"/>
          <w:color w:val="000000"/>
          <w:sz w:val="24"/>
          <w:szCs w:val="24"/>
          <w:lang w:eastAsia="es-CR"/>
        </w:rPr>
        <w:t> Que la “Reforma al Reglamento Autónomo de Organización y Funcionamiento del Comité Cantonal de Deportes y Recreación del Cantón de Siquirres y los Comités Comunales de Deportes” constituye un reglamento de carácter externo, por cuanto regula procedimientos, derechos, obligaciones, prohibiciones y cargas que inciden directamente en personas físicas y jurídicas ajenas a la estructura orgánica municipal, tales como asociaciones deportivas, comités comunales, juntas administradoras, atletas, usuarios de instalaciones deportivas y demás administrados; motivo por el cual, de conformidad con el artículo 43 del Código Municipal, deberá someterse a consulta pública no vinculante por un plazo mínimo de diez días hábiles y publicarse en el Diario Oficial La Gaceta, como requisito indispensable para su validez y eficacia jurídica.</w:t>
      </w:r>
    </w:p>
    <w:p w14:paraId="064A4869"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b/>
          <w:bCs/>
          <w:color w:val="000000"/>
          <w:sz w:val="24"/>
          <w:szCs w:val="24"/>
          <w:lang w:eastAsia="es-CR"/>
        </w:rPr>
      </w:pPr>
      <w:r w:rsidRPr="002C631E">
        <w:rPr>
          <w:rFonts w:ascii="Times New Roman" w:eastAsia="Arial" w:hAnsi="Times New Roman"/>
          <w:b/>
          <w:bCs/>
          <w:color w:val="000000"/>
          <w:sz w:val="24"/>
          <w:szCs w:val="24"/>
          <w:lang w:eastAsia="es-CR"/>
        </w:rPr>
        <w:t xml:space="preserve">TERCERO: </w:t>
      </w:r>
      <w:r w:rsidRPr="002C631E">
        <w:rPr>
          <w:rFonts w:ascii="Times New Roman" w:eastAsia="Arial" w:hAnsi="Times New Roman"/>
          <w:color w:val="000000"/>
          <w:sz w:val="24"/>
          <w:szCs w:val="24"/>
          <w:lang w:eastAsia="es-CR"/>
        </w:rPr>
        <w:t>Que el reglamento indicado reviste especial importancia institucional y comunitaria, en tanto desarrolla la competencia municipal en materia de deporte y recreación, ordena la administración de recursos públicos, establece criterios objetivos para el uso de infraestructura deportiva y promueve la participación organizada de las comunidades del cantón en la gestión deportiva, en apego a los principios de legalidad, eficiencia, transparencia y sana administración de fondos públicos.</w:t>
      </w:r>
    </w:p>
    <w:p w14:paraId="2C2E4348" w14:textId="77777777" w:rsidR="002C631E" w:rsidRPr="002C631E" w:rsidRDefault="002C631E" w:rsidP="00CF7CF0">
      <w:pPr>
        <w:pBdr>
          <w:top w:val="nil"/>
          <w:left w:val="nil"/>
          <w:bottom w:val="nil"/>
          <w:right w:val="nil"/>
          <w:between w:val="nil"/>
        </w:pBdr>
        <w:suppressAutoHyphens w:val="0"/>
        <w:spacing w:after="0" w:line="540" w:lineRule="exact"/>
        <w:jc w:val="center"/>
        <w:rPr>
          <w:rFonts w:ascii="Times New Roman" w:eastAsia="Arial" w:hAnsi="Times New Roman"/>
          <w:b/>
          <w:bCs/>
          <w:color w:val="000000"/>
          <w:sz w:val="24"/>
          <w:szCs w:val="24"/>
          <w:lang w:eastAsia="es-CR"/>
        </w:rPr>
      </w:pPr>
      <w:r w:rsidRPr="002C631E">
        <w:rPr>
          <w:rFonts w:ascii="Times New Roman" w:eastAsia="Arial" w:hAnsi="Times New Roman"/>
          <w:b/>
          <w:bCs/>
          <w:color w:val="000000"/>
          <w:sz w:val="24"/>
          <w:szCs w:val="24"/>
          <w:lang w:eastAsia="es-CR"/>
        </w:rPr>
        <w:t>POR TANTO:</w:t>
      </w:r>
    </w:p>
    <w:p w14:paraId="05D7E21F"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lastRenderedPageBreak/>
        <w:t xml:space="preserve">Los suscritos regidores miembros de la Comisión Permanente de Asuntos Jurídicos, en atención al oficio número </w:t>
      </w:r>
      <w:r w:rsidRPr="002C631E">
        <w:rPr>
          <w:rFonts w:ascii="Times New Roman" w:eastAsia="Arial" w:hAnsi="Times New Roman"/>
          <w:b/>
          <w:bCs/>
          <w:sz w:val="24"/>
          <w:szCs w:val="24"/>
          <w:lang w:eastAsia="es-CR"/>
        </w:rPr>
        <w:t xml:space="preserve">SC-005-2026, del 09 de enero del 2026, “Notificación del acuerdo N°2541-2026, </w:t>
      </w:r>
      <w:r w:rsidRPr="002C631E">
        <w:rPr>
          <w:rFonts w:ascii="Times New Roman" w:eastAsia="Arial" w:hAnsi="Times New Roman"/>
          <w:sz w:val="24"/>
          <w:szCs w:val="24"/>
          <w:lang w:eastAsia="es-CR"/>
        </w:rPr>
        <w:t xml:space="preserve">recomienda al Honorable Concejo Municipal acordar lo siguiente: </w:t>
      </w:r>
    </w:p>
    <w:p w14:paraId="460A853F"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b/>
          <w:bCs/>
          <w:color w:val="000000"/>
          <w:sz w:val="24"/>
          <w:szCs w:val="24"/>
          <w:lang w:eastAsia="es-CR"/>
        </w:rPr>
        <w:t xml:space="preserve">PRIMERO: </w:t>
      </w:r>
      <w:r w:rsidRPr="002C631E">
        <w:rPr>
          <w:rFonts w:ascii="Times New Roman" w:eastAsia="Arial" w:hAnsi="Times New Roman"/>
          <w:color w:val="000000"/>
          <w:sz w:val="24"/>
          <w:szCs w:val="24"/>
          <w:lang w:eastAsia="es-CR"/>
        </w:rPr>
        <w:t>Autorizar la publicación para consulta pública no vinculante, por el término de diez (10) días hábiles, en el entendido de que las personas interesadas podrán presentar por escrito sus observaciones ante la Secretaría del Concejo Municipal de Siquirres, respecto al proyecto denominado “Reforma al Reglamento Autónomo de Organización y Funcionamiento del Comité Cantonal de Deportes y Recreación del Cantón de Siquirres y los Comités Comunales de Deportes”.</w:t>
      </w:r>
    </w:p>
    <w:p w14:paraId="7AD83DB5" w14:textId="77777777" w:rsidR="00324327"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b/>
          <w:bCs/>
          <w:color w:val="000000"/>
          <w:sz w:val="24"/>
          <w:szCs w:val="24"/>
          <w:lang w:eastAsia="es-CR"/>
        </w:rPr>
        <w:t xml:space="preserve">SEGUNDO: </w:t>
      </w:r>
      <w:r w:rsidRPr="002C631E">
        <w:rPr>
          <w:rFonts w:ascii="Times New Roman" w:eastAsia="Arial" w:hAnsi="Times New Roman"/>
          <w:color w:val="000000"/>
          <w:sz w:val="24"/>
          <w:szCs w:val="24"/>
          <w:lang w:eastAsia="es-CR"/>
        </w:rPr>
        <w:t>Instruir a la Alcaldía Municipal para que gestione la publicación correspondiente en</w:t>
      </w:r>
    </w:p>
    <w:p w14:paraId="3CB15743" w14:textId="6436F0BD"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color w:val="000000"/>
          <w:sz w:val="24"/>
          <w:szCs w:val="24"/>
          <w:lang w:eastAsia="es-CR"/>
        </w:rPr>
        <w:t>el Diario Oficial La Gaceta, siempre que se cuente con el contenido presupuestario suficiente para cubrir el costo de dicha publicación.</w:t>
      </w:r>
    </w:p>
    <w:p w14:paraId="5655D224" w14:textId="77777777" w:rsidR="002C631E" w:rsidRPr="002C631E" w:rsidRDefault="002C631E" w:rsidP="00CF7CF0">
      <w:pPr>
        <w:pBdr>
          <w:top w:val="nil"/>
          <w:left w:val="nil"/>
          <w:bottom w:val="nil"/>
          <w:right w:val="nil"/>
          <w:between w:val="nil"/>
        </w:pBdr>
        <w:suppressAutoHyphens w:val="0"/>
        <w:spacing w:after="0" w:line="540" w:lineRule="exact"/>
        <w:jc w:val="both"/>
        <w:rPr>
          <w:rFonts w:ascii="Times New Roman" w:eastAsia="Arial" w:hAnsi="Times New Roman"/>
          <w:color w:val="000000"/>
          <w:sz w:val="24"/>
          <w:szCs w:val="24"/>
          <w:lang w:eastAsia="es-CR"/>
        </w:rPr>
      </w:pPr>
      <w:r w:rsidRPr="002C631E">
        <w:rPr>
          <w:rFonts w:ascii="Times New Roman" w:eastAsia="Arial" w:hAnsi="Times New Roman"/>
          <w:b/>
          <w:bCs/>
          <w:color w:val="000000"/>
          <w:sz w:val="24"/>
          <w:szCs w:val="24"/>
          <w:lang w:eastAsia="es-CR"/>
        </w:rPr>
        <w:t xml:space="preserve">TERCERO: </w:t>
      </w:r>
      <w:r w:rsidRPr="002C631E">
        <w:rPr>
          <w:rFonts w:ascii="Times New Roman" w:eastAsia="Arial" w:hAnsi="Times New Roman"/>
          <w:color w:val="000000"/>
          <w:sz w:val="24"/>
          <w:szCs w:val="24"/>
          <w:lang w:eastAsia="es-CR"/>
        </w:rPr>
        <w:t>Que el texto a publicar para consulta pública, la “Reforma al Reglamento Autónomo de Organización y Funcionamiento del Comité Cantonal de Deportes y Recreación del Cantón de Siquirres y los Comités Comunales de Deportes”, es el siguiente:</w:t>
      </w:r>
    </w:p>
    <w:p w14:paraId="794DF297" w14:textId="77777777" w:rsidR="002C631E" w:rsidRPr="002C631E" w:rsidRDefault="002C631E" w:rsidP="00CF7CF0">
      <w:pPr>
        <w:suppressAutoHyphens w:val="0"/>
        <w:spacing w:after="0" w:line="540" w:lineRule="exact"/>
        <w:jc w:val="center"/>
        <w:rPr>
          <w:rFonts w:ascii="Times New Roman" w:eastAsia="Arial" w:hAnsi="Times New Roman"/>
          <w:b/>
          <w:bCs/>
          <w:sz w:val="24"/>
          <w:szCs w:val="24"/>
          <w:lang w:eastAsia="es-CR"/>
        </w:rPr>
      </w:pPr>
      <w:r w:rsidRPr="002C631E">
        <w:rPr>
          <w:rFonts w:ascii="Times New Roman" w:eastAsia="Arial" w:hAnsi="Times New Roman"/>
          <w:b/>
          <w:bCs/>
          <w:sz w:val="24"/>
          <w:szCs w:val="24"/>
          <w:lang w:eastAsia="es-CR"/>
        </w:rPr>
        <w:t>REFORMA REGLAMENTO AUTÓNOMO DE ORGANIZACIÓN Y FUNCIONAMIENTO DEL COMITÉ CANTONAL DE DEPORTES Y RECREACIÓN DEL CANTÓN DE SIQUIRRES Y LOS COMITÉS COMUNALES DE DEPORTES.</w:t>
      </w:r>
    </w:p>
    <w:p w14:paraId="1A5BBDD6" w14:textId="77777777" w:rsidR="002C631E" w:rsidRPr="002C631E" w:rsidRDefault="002C631E" w:rsidP="00CF7CF0">
      <w:pPr>
        <w:suppressAutoHyphens w:val="0"/>
        <w:spacing w:after="0" w:line="540" w:lineRule="exact"/>
        <w:jc w:val="center"/>
        <w:rPr>
          <w:rFonts w:ascii="Times New Roman" w:eastAsia="Arial" w:hAnsi="Times New Roman"/>
          <w:b/>
          <w:bCs/>
          <w:sz w:val="24"/>
          <w:szCs w:val="24"/>
          <w:lang w:eastAsia="es-CR"/>
        </w:rPr>
      </w:pPr>
      <w:r w:rsidRPr="002C631E">
        <w:rPr>
          <w:rFonts w:ascii="Times New Roman" w:eastAsia="Arial" w:hAnsi="Times New Roman"/>
          <w:b/>
          <w:bCs/>
          <w:sz w:val="24"/>
          <w:szCs w:val="24"/>
          <w:lang w:eastAsia="es-CR"/>
        </w:rPr>
        <w:t>MUNICIPALIDAD DE SIQUIRRES.</w:t>
      </w:r>
    </w:p>
    <w:p w14:paraId="66FCA58B" w14:textId="77777777" w:rsidR="002C631E" w:rsidRPr="002C631E" w:rsidRDefault="002C631E" w:rsidP="00CF7CF0">
      <w:pPr>
        <w:suppressAutoHyphens w:val="0"/>
        <w:spacing w:after="0" w:line="540" w:lineRule="exact"/>
        <w:jc w:val="center"/>
        <w:rPr>
          <w:rFonts w:ascii="Times New Roman" w:eastAsia="Arial" w:hAnsi="Times New Roman"/>
          <w:sz w:val="24"/>
          <w:szCs w:val="24"/>
          <w:lang w:eastAsia="es-CR"/>
        </w:rPr>
      </w:pPr>
      <w:bookmarkStart w:id="5" w:name="_heading=h.wd4oziw8isck" w:colFirst="0" w:colLast="0"/>
      <w:bookmarkEnd w:id="5"/>
      <w:r w:rsidRPr="002C631E">
        <w:rPr>
          <w:rFonts w:ascii="Times New Roman" w:eastAsia="Arial" w:hAnsi="Times New Roman"/>
          <w:sz w:val="24"/>
          <w:szCs w:val="24"/>
          <w:lang w:eastAsia="es-CR"/>
        </w:rPr>
        <w:t>CAPÍTULO I</w:t>
      </w:r>
    </w:p>
    <w:p w14:paraId="0567A9FB" w14:textId="77777777" w:rsidR="002C631E" w:rsidRPr="002C631E" w:rsidRDefault="002C631E" w:rsidP="00CF7CF0">
      <w:pPr>
        <w:suppressAutoHyphens w:val="0"/>
        <w:spacing w:after="0" w:line="540" w:lineRule="exact"/>
        <w:jc w:val="center"/>
        <w:rPr>
          <w:rFonts w:ascii="Times New Roman" w:eastAsia="Arial" w:hAnsi="Times New Roman"/>
          <w:b/>
          <w:bCs/>
          <w:sz w:val="24"/>
          <w:szCs w:val="24"/>
          <w:lang w:eastAsia="es-CR"/>
        </w:rPr>
      </w:pPr>
      <w:r w:rsidRPr="002C631E">
        <w:rPr>
          <w:rFonts w:ascii="Times New Roman" w:eastAsia="Arial" w:hAnsi="Times New Roman"/>
          <w:b/>
          <w:bCs/>
          <w:sz w:val="24"/>
          <w:szCs w:val="24"/>
          <w:lang w:eastAsia="es-CR"/>
        </w:rPr>
        <w:t>De la constitución</w:t>
      </w:r>
    </w:p>
    <w:p w14:paraId="4F0BE1DF"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Artículo 1º: De conformidad con los artículos 173 y siguientes del Código Municipal, en el cantón de Siquirres existirá y funcionará un Comité Cantonal de Deportes y Recreación, adscrito a la Municipalidad de Siquirres, el cual gozará de personería jurídica instrumental y funcionará como órgano técnico desconcentrado de la corporación municipal, con competencias para desarrollar planes, proyectos y programas deportivos, recreativos y de estilos de vida saludable cantonales, así como para construir, administrar, mantener y ceder el uso de sus instalaciones deportivas o recreativas, o aquellas que le sean otorgadas en administración, conforme al ordenamiento jurídico aplicable. </w:t>
      </w:r>
    </w:p>
    <w:p w14:paraId="1891BCFA" w14:textId="77777777" w:rsidR="00FF6199"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El Comité Cantonal tendrá su domicilio legal en el Distrito Primero del cantón de Siquirres,</w:t>
      </w:r>
    </w:p>
    <w:p w14:paraId="15E50527" w14:textId="72F188CD"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lastRenderedPageBreak/>
        <w:t>pudiendo variarse la sede de forma temporal para la realización de actividades o por necesidades operativas debidamente justificadas.</w:t>
      </w:r>
    </w:p>
    <w:p w14:paraId="0E03542E"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2º-El Comité Cantonal de Deportes y Recreación, en cumplimiento de sus fines y dentro del marco de sus competencias legalmente establecidas, podrá realizar individualmente, o en coordinación con el Ministerio de Cultura y Juventud, con el Instituto Costarricense del Deporte y la Recreación, Asociaciones deportivas debidamente inscritas y con personería jurídica propia, Asociaciones de desarrollo comunal integrales y específicas debidamente inscritas y con personería jurídica propia o bien, a través de otros entes u órganos públicos competentes en la materia, la gestión y promoción del deporte, la recreación y los estilos de vida saludable a nivel cantonal.</w:t>
      </w:r>
    </w:p>
    <w:p w14:paraId="067E10FD" w14:textId="77777777" w:rsidR="00B51CBF"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El Comité podrá presupuestar y destinar recursos para la ejecución directa o indirecta de los programas, proyectos y actividades que promueva, los cuales deberán ajustarse al Plan Operativo Anual y al Plan Estratégico Cantonal de Deportes y Recreación, y ser aprobados por el </w:t>
      </w:r>
      <w:r w:rsidR="00B51CBF">
        <w:rPr>
          <w:rFonts w:ascii="Times New Roman" w:eastAsia="Arial" w:hAnsi="Times New Roman"/>
          <w:sz w:val="24"/>
          <w:szCs w:val="24"/>
          <w:lang w:eastAsia="es-CR"/>
        </w:rPr>
        <w:t>Concejo Municipal de Siquirres.</w:t>
      </w:r>
    </w:p>
    <w:p w14:paraId="5FEE8BE9" w14:textId="4B7299AB"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Asimismo, el Comité podrá:</w:t>
      </w:r>
    </w:p>
    <w:p w14:paraId="2A97903C" w14:textId="77777777" w:rsidR="00B51CBF"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 Suscribir convenios con instituciones públicas o privadas para el desarrollo de programas deportivos, recreativos y de estilos de vida saludable.</w:t>
      </w:r>
      <w:r w:rsidR="00B51CBF">
        <w:rPr>
          <w:rFonts w:ascii="Times New Roman" w:eastAsia="Arial" w:hAnsi="Times New Roman"/>
          <w:sz w:val="24"/>
          <w:szCs w:val="24"/>
          <w:lang w:eastAsia="es-CR"/>
        </w:rPr>
        <w:t xml:space="preserve"> </w:t>
      </w:r>
    </w:p>
    <w:p w14:paraId="5D7A43C8" w14:textId="1BE40613"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b) Otorgar becas deportivas y ayudas a atletas que representen formalmente al cantón.</w:t>
      </w:r>
      <w:r w:rsidRPr="002C631E">
        <w:rPr>
          <w:rFonts w:ascii="Times New Roman" w:eastAsia="Arial" w:hAnsi="Times New Roman"/>
          <w:sz w:val="24"/>
          <w:szCs w:val="24"/>
          <w:lang w:eastAsia="es-CR"/>
        </w:rPr>
        <w:br/>
        <w:t>c) Donar implementos, materiales, equipo o maquinaria a organizaciones deportivas, juntas de</w:t>
      </w:r>
      <w:r w:rsidR="00B51CBF">
        <w:rPr>
          <w:rFonts w:ascii="Times New Roman" w:eastAsia="Arial" w:hAnsi="Times New Roman"/>
          <w:sz w:val="24"/>
          <w:szCs w:val="24"/>
          <w:lang w:eastAsia="es-CR"/>
        </w:rPr>
        <w:t xml:space="preserve"> </w:t>
      </w:r>
      <w:r w:rsidRPr="002C631E">
        <w:rPr>
          <w:rFonts w:ascii="Times New Roman" w:eastAsia="Arial" w:hAnsi="Times New Roman"/>
          <w:sz w:val="24"/>
          <w:szCs w:val="24"/>
          <w:lang w:eastAsia="es-CR"/>
        </w:rPr>
        <w:t>educación o juntas administrativas de centros educativos públicos del cantón.</w:t>
      </w:r>
      <w:r w:rsidRPr="002C631E">
        <w:rPr>
          <w:rFonts w:ascii="Times New Roman" w:eastAsia="Arial" w:hAnsi="Times New Roman"/>
          <w:sz w:val="24"/>
          <w:szCs w:val="24"/>
          <w:lang w:eastAsia="es-CR"/>
        </w:rPr>
        <w:br/>
        <w:t xml:space="preserve">d) Realizar transferencias económicas a asociaciones deportivas y recreativas debidamente constituidas, para el desarrollo de planes, proyectos y programas cantonales. </w:t>
      </w:r>
    </w:p>
    <w:p w14:paraId="36873D34" w14:textId="77777777" w:rsidR="002C631E" w:rsidRPr="002C631E" w:rsidRDefault="002C631E" w:rsidP="00CF7CF0">
      <w:pPr>
        <w:suppressAutoHyphens w:val="0"/>
        <w:spacing w:after="0" w:line="540" w:lineRule="exact"/>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Toda ayuda, donación o transferencia deberá estar debidamente justificada, sujeta a criterios técnicos y a los mecanismos de rendición de cuentas establecidos en este reglamento y en la normativa aplicable.</w:t>
      </w:r>
    </w:p>
    <w:p w14:paraId="2AAEADD6" w14:textId="77777777" w:rsidR="002C631E" w:rsidRPr="002C631E" w:rsidRDefault="002C631E" w:rsidP="00CF7CF0">
      <w:pPr>
        <w:suppressAutoHyphens w:val="0"/>
        <w:spacing w:after="0" w:line="540" w:lineRule="exact"/>
        <w:jc w:val="both"/>
        <w:rPr>
          <w:rFonts w:ascii="Times New Roman" w:eastAsia="Arial" w:hAnsi="Times New Roman"/>
          <w:b/>
          <w:bCs/>
          <w:sz w:val="24"/>
          <w:szCs w:val="24"/>
          <w:lang w:eastAsia="es-CR"/>
        </w:rPr>
      </w:pPr>
      <w:r w:rsidRPr="002C631E">
        <w:rPr>
          <w:rFonts w:ascii="Times New Roman" w:eastAsia="Arial" w:hAnsi="Times New Roman"/>
          <w:sz w:val="24"/>
          <w:szCs w:val="24"/>
          <w:lang w:eastAsia="es-CR"/>
        </w:rPr>
        <w:t>Artículo 3º-Para la aplicación de este Reglamento y una clara interpretación del mismo, los siguientes conceptos se entenderán como enseguida se indica:</w:t>
      </w:r>
    </w:p>
    <w:p w14:paraId="2CFC8A6E"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a)  </w:t>
      </w:r>
      <w:r w:rsidRPr="002C631E">
        <w:rPr>
          <w:rFonts w:ascii="Times New Roman" w:eastAsia="Arial" w:hAnsi="Times New Roman"/>
          <w:b/>
          <w:bCs/>
          <w:sz w:val="24"/>
          <w:szCs w:val="24"/>
          <w:lang w:eastAsia="es-CR"/>
        </w:rPr>
        <w:t>Municipalidad</w:t>
      </w:r>
      <w:r w:rsidRPr="002C631E">
        <w:rPr>
          <w:rFonts w:ascii="Times New Roman" w:eastAsia="Arial" w:hAnsi="Times New Roman"/>
          <w:sz w:val="24"/>
          <w:szCs w:val="24"/>
          <w:lang w:eastAsia="es-CR"/>
        </w:rPr>
        <w:t>: Municipalidad de Siquirres.</w:t>
      </w:r>
    </w:p>
    <w:p w14:paraId="0609AE46"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b) </w:t>
      </w:r>
      <w:r w:rsidRPr="002C631E">
        <w:rPr>
          <w:rFonts w:ascii="Times New Roman" w:eastAsia="Arial" w:hAnsi="Times New Roman"/>
          <w:b/>
          <w:bCs/>
          <w:sz w:val="24"/>
          <w:szCs w:val="24"/>
          <w:lang w:eastAsia="es-CR"/>
        </w:rPr>
        <w:t>ICODER</w:t>
      </w:r>
      <w:r w:rsidRPr="002C631E">
        <w:rPr>
          <w:rFonts w:ascii="Times New Roman" w:eastAsia="Arial" w:hAnsi="Times New Roman"/>
          <w:sz w:val="24"/>
          <w:szCs w:val="24"/>
          <w:lang w:eastAsia="es-CR"/>
        </w:rPr>
        <w:t>: Instituto Costarricense del Deporte y la Recreación.</w:t>
      </w:r>
    </w:p>
    <w:p w14:paraId="19A61A21"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c)  </w:t>
      </w:r>
      <w:r w:rsidRPr="002C631E">
        <w:rPr>
          <w:rFonts w:ascii="Times New Roman" w:eastAsia="Arial" w:hAnsi="Times New Roman"/>
          <w:b/>
          <w:bCs/>
          <w:sz w:val="24"/>
          <w:szCs w:val="24"/>
          <w:lang w:eastAsia="es-CR"/>
        </w:rPr>
        <w:t>Concejo</w:t>
      </w:r>
      <w:r w:rsidRPr="002C631E">
        <w:rPr>
          <w:rFonts w:ascii="Times New Roman" w:eastAsia="Arial" w:hAnsi="Times New Roman"/>
          <w:sz w:val="24"/>
          <w:szCs w:val="24"/>
          <w:lang w:eastAsia="es-CR"/>
        </w:rPr>
        <w:t>: Concejo Municipal del Cantón de Siquirres.</w:t>
      </w:r>
    </w:p>
    <w:p w14:paraId="389F4D8B"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lastRenderedPageBreak/>
        <w:t xml:space="preserve">d)  </w:t>
      </w:r>
      <w:r w:rsidRPr="002C631E">
        <w:rPr>
          <w:rFonts w:ascii="Times New Roman" w:eastAsia="Arial" w:hAnsi="Times New Roman"/>
          <w:b/>
          <w:bCs/>
          <w:sz w:val="24"/>
          <w:szCs w:val="24"/>
          <w:lang w:eastAsia="es-CR"/>
        </w:rPr>
        <w:t>Comité Cantonal</w:t>
      </w:r>
      <w:r w:rsidRPr="002C631E">
        <w:rPr>
          <w:rFonts w:ascii="Times New Roman" w:eastAsia="Arial" w:hAnsi="Times New Roman"/>
          <w:sz w:val="24"/>
          <w:szCs w:val="24"/>
          <w:lang w:eastAsia="es-CR"/>
        </w:rPr>
        <w:t>: Comité Cantonal de Deportes y Recreación de Siquirres.</w:t>
      </w:r>
    </w:p>
    <w:p w14:paraId="781C76AC"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e) </w:t>
      </w:r>
      <w:r w:rsidRPr="002C631E">
        <w:rPr>
          <w:rFonts w:ascii="Times New Roman" w:eastAsia="Arial" w:hAnsi="Times New Roman"/>
          <w:b/>
          <w:bCs/>
          <w:sz w:val="24"/>
          <w:szCs w:val="24"/>
          <w:lang w:eastAsia="es-CR"/>
        </w:rPr>
        <w:t>Comité Comunal</w:t>
      </w:r>
      <w:r w:rsidRPr="002C631E">
        <w:rPr>
          <w:rFonts w:ascii="Times New Roman" w:eastAsia="Arial" w:hAnsi="Times New Roman"/>
          <w:sz w:val="24"/>
          <w:szCs w:val="24"/>
          <w:lang w:eastAsia="es-CR"/>
        </w:rPr>
        <w:t>: Comité Comunal de Deportes y Recreación del Distrito (Sub-Comités de Deportes).</w:t>
      </w:r>
    </w:p>
    <w:p w14:paraId="147C8CAC"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f) </w:t>
      </w:r>
      <w:r w:rsidRPr="002C631E">
        <w:rPr>
          <w:rFonts w:ascii="Times New Roman" w:eastAsia="Arial" w:hAnsi="Times New Roman"/>
          <w:b/>
          <w:bCs/>
          <w:sz w:val="24"/>
          <w:szCs w:val="24"/>
          <w:lang w:eastAsia="es-CR"/>
        </w:rPr>
        <w:t>Juntas administradoras</w:t>
      </w:r>
      <w:r w:rsidRPr="002C631E">
        <w:rPr>
          <w:rFonts w:ascii="Times New Roman" w:eastAsia="Arial" w:hAnsi="Times New Roman"/>
          <w:sz w:val="24"/>
          <w:szCs w:val="24"/>
          <w:lang w:eastAsia="es-CR"/>
        </w:rPr>
        <w:t>: Personas encargadas de administrar, regular y vigilar una instalación deportiva.</w:t>
      </w:r>
    </w:p>
    <w:p w14:paraId="2B1F51DA"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g) </w:t>
      </w:r>
      <w:r w:rsidRPr="002C631E">
        <w:rPr>
          <w:rFonts w:ascii="Times New Roman" w:eastAsia="Arial" w:hAnsi="Times New Roman"/>
          <w:b/>
          <w:bCs/>
          <w:sz w:val="24"/>
          <w:szCs w:val="24"/>
          <w:lang w:eastAsia="es-CR"/>
        </w:rPr>
        <w:t>Asamblea General</w:t>
      </w:r>
      <w:r w:rsidRPr="002C631E">
        <w:rPr>
          <w:rFonts w:ascii="Times New Roman" w:eastAsia="Arial" w:hAnsi="Times New Roman"/>
          <w:sz w:val="24"/>
          <w:szCs w:val="24"/>
          <w:lang w:eastAsia="es-CR"/>
        </w:rPr>
        <w:t>: conjunto de organizaciones que integran una asamblea y toman decisiones.</w:t>
      </w:r>
    </w:p>
    <w:p w14:paraId="22CDB691"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h)  </w:t>
      </w:r>
      <w:r w:rsidRPr="002C631E">
        <w:rPr>
          <w:rFonts w:ascii="Times New Roman" w:eastAsia="Arial" w:hAnsi="Times New Roman"/>
          <w:b/>
          <w:bCs/>
          <w:sz w:val="24"/>
          <w:szCs w:val="24"/>
          <w:lang w:eastAsia="es-CR"/>
        </w:rPr>
        <w:t>Junta Directiva</w:t>
      </w:r>
      <w:r w:rsidRPr="002C631E">
        <w:rPr>
          <w:rFonts w:ascii="Times New Roman" w:eastAsia="Arial" w:hAnsi="Times New Roman"/>
          <w:sz w:val="24"/>
          <w:szCs w:val="24"/>
          <w:lang w:eastAsia="es-CR"/>
        </w:rPr>
        <w:t>: Integrantes de la junta directiva del comité cantonal de deportes.</w:t>
      </w:r>
    </w:p>
    <w:p w14:paraId="151748CD"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i) </w:t>
      </w:r>
      <w:r w:rsidRPr="002C631E">
        <w:rPr>
          <w:rFonts w:ascii="Times New Roman" w:eastAsia="Arial" w:hAnsi="Times New Roman"/>
          <w:b/>
          <w:bCs/>
          <w:sz w:val="24"/>
          <w:szCs w:val="24"/>
          <w:lang w:eastAsia="es-CR"/>
        </w:rPr>
        <w:t>Atleta</w:t>
      </w:r>
      <w:r w:rsidRPr="002C631E">
        <w:rPr>
          <w:rFonts w:ascii="Times New Roman" w:eastAsia="Arial" w:hAnsi="Times New Roman"/>
          <w:sz w:val="24"/>
          <w:szCs w:val="24"/>
          <w:lang w:eastAsia="es-CR"/>
        </w:rPr>
        <w:t>: Persona que practica un deporte con fines competitivos o aficionados y que se inscribe como tal.</w:t>
      </w:r>
    </w:p>
    <w:p w14:paraId="6384A0D0" w14:textId="77777777" w:rsidR="00314FD7"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j) </w:t>
      </w:r>
      <w:r w:rsidRPr="002C631E">
        <w:rPr>
          <w:rFonts w:ascii="Times New Roman" w:eastAsia="Arial" w:hAnsi="Times New Roman"/>
          <w:b/>
          <w:bCs/>
          <w:sz w:val="24"/>
          <w:szCs w:val="24"/>
          <w:lang w:eastAsia="es-CR"/>
        </w:rPr>
        <w:t>Entrenador</w:t>
      </w:r>
      <w:r w:rsidRPr="002C631E">
        <w:rPr>
          <w:rFonts w:ascii="Times New Roman" w:eastAsia="Arial" w:hAnsi="Times New Roman"/>
          <w:sz w:val="24"/>
          <w:szCs w:val="24"/>
          <w:lang w:eastAsia="es-CR"/>
        </w:rPr>
        <w:t>: Persona con conocimientos técnicos en determinado deporte, encargado de</w:t>
      </w:r>
    </w:p>
    <w:p w14:paraId="64EC5011" w14:textId="2EAF17BD"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preparar y dirigir un equipo para una competencia deportiva.</w:t>
      </w:r>
    </w:p>
    <w:p w14:paraId="1F24B4F4"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k) </w:t>
      </w:r>
      <w:r w:rsidRPr="002C631E">
        <w:rPr>
          <w:rFonts w:ascii="Times New Roman" w:eastAsia="Arial" w:hAnsi="Times New Roman"/>
          <w:b/>
          <w:bCs/>
          <w:sz w:val="24"/>
          <w:szCs w:val="24"/>
          <w:lang w:eastAsia="es-CR"/>
        </w:rPr>
        <w:t>Equipo</w:t>
      </w:r>
      <w:r w:rsidRPr="002C631E">
        <w:rPr>
          <w:rFonts w:ascii="Times New Roman" w:eastAsia="Arial" w:hAnsi="Times New Roman"/>
          <w:sz w:val="24"/>
          <w:szCs w:val="24"/>
          <w:lang w:eastAsia="es-CR"/>
        </w:rPr>
        <w:t>: Conjunto de personas que practican una misma disciplina deportiva, avalado por el Comité Cantonal.</w:t>
      </w:r>
    </w:p>
    <w:p w14:paraId="5E3EB0F5"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l) </w:t>
      </w:r>
      <w:r w:rsidRPr="002C631E">
        <w:rPr>
          <w:rFonts w:ascii="Times New Roman" w:eastAsia="Arial" w:hAnsi="Times New Roman"/>
          <w:b/>
          <w:bCs/>
          <w:sz w:val="24"/>
          <w:szCs w:val="24"/>
          <w:lang w:eastAsia="es-CR"/>
        </w:rPr>
        <w:t>Árbitro</w:t>
      </w:r>
      <w:r w:rsidRPr="002C631E">
        <w:rPr>
          <w:rFonts w:ascii="Times New Roman" w:eastAsia="Arial" w:hAnsi="Times New Roman"/>
          <w:sz w:val="24"/>
          <w:szCs w:val="24"/>
          <w:lang w:eastAsia="es-CR"/>
        </w:rPr>
        <w:t>: Persona capacitada con conocimientos técnicos y reglamentarios suficientes para dirigir un encuentro deportivo determinado.</w:t>
      </w:r>
    </w:p>
    <w:p w14:paraId="6FFB8186"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m) </w:t>
      </w:r>
      <w:r w:rsidRPr="002C631E">
        <w:rPr>
          <w:rFonts w:ascii="Times New Roman" w:eastAsia="Arial" w:hAnsi="Times New Roman"/>
          <w:b/>
          <w:bCs/>
          <w:sz w:val="24"/>
          <w:szCs w:val="24"/>
          <w:lang w:eastAsia="es-CR"/>
        </w:rPr>
        <w:t>Delegado</w:t>
      </w:r>
      <w:r w:rsidRPr="002C631E">
        <w:rPr>
          <w:rFonts w:ascii="Times New Roman" w:eastAsia="Arial" w:hAnsi="Times New Roman"/>
          <w:sz w:val="24"/>
          <w:szCs w:val="24"/>
          <w:lang w:eastAsia="es-CR"/>
        </w:rPr>
        <w:t>: Representante de los órganos establecidos en el presente Reglamento y responsable directo de la función que originó su nombramiento.</w:t>
      </w:r>
    </w:p>
    <w:p w14:paraId="3802E6E2"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n) </w:t>
      </w:r>
      <w:r w:rsidRPr="002C631E">
        <w:rPr>
          <w:rFonts w:ascii="Times New Roman" w:eastAsia="Arial" w:hAnsi="Times New Roman"/>
          <w:b/>
          <w:bCs/>
          <w:sz w:val="24"/>
          <w:szCs w:val="24"/>
          <w:lang w:eastAsia="es-CR"/>
        </w:rPr>
        <w:t>Ley 3462</w:t>
      </w:r>
      <w:r w:rsidRPr="002C631E">
        <w:rPr>
          <w:rFonts w:ascii="Times New Roman" w:eastAsia="Arial" w:hAnsi="Times New Roman"/>
          <w:sz w:val="24"/>
          <w:szCs w:val="24"/>
          <w:lang w:eastAsia="es-CR"/>
        </w:rPr>
        <w:t>: Ley reguladora de los gastos de viaje y gastos por concepto de transporte para todos los funcionarios del estado.</w:t>
      </w:r>
    </w:p>
    <w:p w14:paraId="203D392F" w14:textId="3357632D"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ñ) </w:t>
      </w:r>
      <w:r w:rsidRPr="002C631E">
        <w:rPr>
          <w:rFonts w:ascii="Times New Roman" w:eastAsia="Arial" w:hAnsi="Times New Roman"/>
          <w:b/>
          <w:bCs/>
          <w:sz w:val="24"/>
          <w:szCs w:val="24"/>
          <w:lang w:eastAsia="es-CR"/>
        </w:rPr>
        <w:t>Implementos deportivos</w:t>
      </w:r>
      <w:r w:rsidRPr="002C631E">
        <w:rPr>
          <w:rFonts w:ascii="Times New Roman" w:eastAsia="Arial" w:hAnsi="Times New Roman"/>
          <w:sz w:val="24"/>
          <w:szCs w:val="24"/>
          <w:lang w:eastAsia="es-CR"/>
        </w:rPr>
        <w:t xml:space="preserve">: los objetos, prendas, aditamentos que necesita un deportista para practicar un deporte. Los insumos requeridos, por las diferentes actividades deportivas para la correcta práctica de la disciplina, uniformes, protectores </w:t>
      </w:r>
      <w:r w:rsidR="00B73226">
        <w:rPr>
          <w:rFonts w:ascii="Times New Roman" w:eastAsia="Arial" w:hAnsi="Times New Roman"/>
          <w:sz w:val="24"/>
          <w:szCs w:val="24"/>
          <w:lang w:eastAsia="es-CR"/>
        </w:rPr>
        <w:t xml:space="preserve">de </w:t>
      </w:r>
      <w:r w:rsidRPr="002C631E">
        <w:rPr>
          <w:rFonts w:ascii="Times New Roman" w:eastAsia="Arial" w:hAnsi="Times New Roman"/>
          <w:sz w:val="24"/>
          <w:szCs w:val="24"/>
          <w:lang w:eastAsia="es-CR"/>
        </w:rPr>
        <w:t>bolas o cualquier otro instrumento indispensable para cada uno de ellos.</w:t>
      </w:r>
    </w:p>
    <w:p w14:paraId="6DCD6A2C"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4º-El Comité Cantonal, en el ejercicio de sus funciones y para el desempeño de las gestiones que deba efectuar, actuará de conformidad con las facultades y obligaciones que le señalen:</w:t>
      </w:r>
    </w:p>
    <w:p w14:paraId="5754CC17" w14:textId="77777777" w:rsidR="00B73226" w:rsidRDefault="002C631E" w:rsidP="002E4DF1">
      <w:pPr>
        <w:suppressAutoHyphens w:val="0"/>
        <w:spacing w:after="0" w:line="540" w:lineRule="exact"/>
        <w:ind w:left="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 El Código Municipal y sus reformas.</w:t>
      </w:r>
      <w:r w:rsidR="00B73226">
        <w:rPr>
          <w:rFonts w:ascii="Times New Roman" w:eastAsia="Arial" w:hAnsi="Times New Roman"/>
          <w:sz w:val="24"/>
          <w:szCs w:val="24"/>
          <w:lang w:eastAsia="es-CR"/>
        </w:rPr>
        <w:t xml:space="preserve"> </w:t>
      </w:r>
    </w:p>
    <w:p w14:paraId="7C6F013B" w14:textId="1B639B98" w:rsidR="002C631E" w:rsidRPr="002C631E" w:rsidRDefault="002C631E" w:rsidP="002E4DF1">
      <w:pPr>
        <w:suppressAutoHyphens w:val="0"/>
        <w:spacing w:after="0" w:line="540" w:lineRule="exact"/>
        <w:ind w:left="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b) La Ley N.º 7800, Ley del Instituto Costarricense del Deporte y la Recreación.</w:t>
      </w:r>
      <w:r w:rsidRPr="002C631E">
        <w:rPr>
          <w:rFonts w:ascii="Times New Roman" w:eastAsia="Arial" w:hAnsi="Times New Roman"/>
          <w:sz w:val="24"/>
          <w:szCs w:val="24"/>
          <w:lang w:eastAsia="es-CR"/>
        </w:rPr>
        <w:br/>
        <w:t>c) La Ley N.º 8422, Ley contra la Corrupción y el Enriquecimiento Ilícito en la Función Pública.</w:t>
      </w:r>
      <w:r w:rsidRPr="002C631E">
        <w:rPr>
          <w:rFonts w:ascii="Times New Roman" w:eastAsia="Arial" w:hAnsi="Times New Roman"/>
          <w:sz w:val="24"/>
          <w:szCs w:val="24"/>
          <w:lang w:eastAsia="es-CR"/>
        </w:rPr>
        <w:br/>
        <w:t xml:space="preserve">d) La normativa de la Contraloría General de la República en materia de control y uso de fondos </w:t>
      </w:r>
      <w:r w:rsidRPr="002C631E">
        <w:rPr>
          <w:rFonts w:ascii="Times New Roman" w:eastAsia="Arial" w:hAnsi="Times New Roman"/>
          <w:sz w:val="24"/>
          <w:szCs w:val="24"/>
          <w:lang w:eastAsia="es-CR"/>
        </w:rPr>
        <w:lastRenderedPageBreak/>
        <w:t>públicos.</w:t>
      </w:r>
      <w:r w:rsidRPr="002C631E">
        <w:rPr>
          <w:rFonts w:ascii="Times New Roman" w:eastAsia="Arial" w:hAnsi="Times New Roman"/>
          <w:sz w:val="24"/>
          <w:szCs w:val="24"/>
          <w:lang w:eastAsia="es-CR"/>
        </w:rPr>
        <w:br/>
        <w:t>e) Las políticas nacionales en materia de deporte, recreación y actividad física.</w:t>
      </w:r>
      <w:r w:rsidRPr="002C631E">
        <w:rPr>
          <w:rFonts w:ascii="Times New Roman" w:eastAsia="Arial" w:hAnsi="Times New Roman"/>
          <w:sz w:val="24"/>
          <w:szCs w:val="24"/>
          <w:lang w:eastAsia="es-CR"/>
        </w:rPr>
        <w:br/>
        <w:t>f) El presente reglamento y demás normativa aplicable.</w:t>
      </w:r>
    </w:p>
    <w:p w14:paraId="498F4053"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6º-El Comité Cantonal de Deportes y Recreación estará integrado por siete personas residentes en el cantón, nombradas conforme a lo dispuesto en el artículo 174 del Código Municipal, de la siguiente manera:</w:t>
      </w:r>
    </w:p>
    <w:p w14:paraId="17A38ECA" w14:textId="77777777" w:rsidR="002C631E" w:rsidRPr="002C631E" w:rsidRDefault="002C631E" w:rsidP="00B73226">
      <w:pPr>
        <w:numPr>
          <w:ilvl w:val="0"/>
          <w:numId w:val="15"/>
        </w:numPr>
        <w:suppressAutoHyphens w:val="0"/>
        <w:spacing w:after="0" w:line="540" w:lineRule="exact"/>
        <w:ind w:left="0" w:firstLine="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Dos personas miembros, por nombramiento del concejo municipal, y sus suplentes, las cuales deberán contar con al menos dos años de experiencia comprobable en temas de deporte, recreación o estilos de vida saludable; </w:t>
      </w:r>
    </w:p>
    <w:p w14:paraId="16B0B38C" w14:textId="77777777" w:rsidR="00314FD7" w:rsidRDefault="002C631E" w:rsidP="00B73226">
      <w:pPr>
        <w:numPr>
          <w:ilvl w:val="0"/>
          <w:numId w:val="15"/>
        </w:numPr>
        <w:suppressAutoHyphens w:val="0"/>
        <w:spacing w:after="0" w:line="540" w:lineRule="exact"/>
        <w:ind w:left="0" w:firstLine="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Dos personas miembros de las organizaciones o agrupaciones deportivas y recreativas del</w:t>
      </w:r>
    </w:p>
    <w:p w14:paraId="78A99EAA" w14:textId="2BE23F70" w:rsidR="002C631E" w:rsidRPr="002C631E" w:rsidRDefault="002C631E" w:rsidP="00314FD7">
      <w:pPr>
        <w:suppressAutoHyphens w:val="0"/>
        <w:spacing w:after="0" w:line="540" w:lineRule="exact"/>
        <w:ind w:left="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cantón, y sus suplentes, nombrados por una asamblea general convocada conforme lo establece esta ley; </w:t>
      </w:r>
    </w:p>
    <w:p w14:paraId="1E38E44F" w14:textId="77777777" w:rsidR="002C631E" w:rsidRPr="002C631E" w:rsidRDefault="002C631E" w:rsidP="00B73226">
      <w:pPr>
        <w:numPr>
          <w:ilvl w:val="0"/>
          <w:numId w:val="15"/>
        </w:numPr>
        <w:suppressAutoHyphens w:val="0"/>
        <w:spacing w:after="0" w:line="540" w:lineRule="exact"/>
        <w:ind w:left="0" w:firstLine="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Una persona miembro de las organizaciones o agrupaciones comunales restantes, y su suplente, nombrado por la asamblea general respectiva convocada para tal efecto;  </w:t>
      </w:r>
    </w:p>
    <w:p w14:paraId="079B6A9E" w14:textId="77777777" w:rsidR="002C631E" w:rsidRPr="002C631E" w:rsidRDefault="002C631E" w:rsidP="00B73226">
      <w:pPr>
        <w:numPr>
          <w:ilvl w:val="0"/>
          <w:numId w:val="15"/>
        </w:numPr>
        <w:suppressAutoHyphens w:val="0"/>
        <w:spacing w:after="0" w:line="540" w:lineRule="exact"/>
        <w:ind w:left="0" w:firstLine="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Dos personas representantes de la población joven del cantón, mayores de quince años y menores de treinta y cinco años cumplidos, electas mediante asamblea general cantonal conforme al procedimiento reglamentario. Cada miembro propietario contará con su respectivo suplente, designado conforme a los mismos procedimientos de elección o nombramiento. La integración del Comité deberá respetar los principios de inclusión, paridad de género, publicidad y transparencia, conforme a la normativa aplicable.</w:t>
      </w:r>
    </w:p>
    <w:p w14:paraId="7055E08C"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7º-Los miembros del Comité Cantonal de Deportes y Recreación serán nombrados por un periodo de cuatro años y entrarán en funciones el primero de enero del año correspondiente, conforme a lo dispuesto en el Código Municipal. Para la designación de las personas integrantes provenientes de las organizaciones deportivas y recreativas, de las organizaciones comunales y de la población joven del cantón, la Junta Directiva del Comité Cantonal deberá convocar a las respectivas asambleas generales, las cuales deberán realizarse al menos sesenta días hábiles antes del vencimiento del periodo de la Junta Directiva saliente.</w:t>
      </w:r>
    </w:p>
    <w:p w14:paraId="2994610F"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Las designaciones que resulten de dichas asambleas serán vinculantes para el Concejo Municipal, el cual deberá proceder a la juramentación de los miembros en la sesión ordinaria o extraordinaria siguiente a la comunicación de los nombramientos. En caso de no realizarse las designaciones en </w:t>
      </w:r>
      <w:r w:rsidRPr="002C631E">
        <w:rPr>
          <w:rFonts w:ascii="Times New Roman" w:eastAsia="Arial" w:hAnsi="Times New Roman"/>
          <w:sz w:val="24"/>
          <w:szCs w:val="24"/>
          <w:lang w:eastAsia="es-CR"/>
        </w:rPr>
        <w:lastRenderedPageBreak/>
        <w:t>el plazo correspondiente, el Concejo Municipal deberá convocar de inmediato a las asambleas respectivas, conforme a lo establecido en el Código Municipal.</w:t>
      </w:r>
    </w:p>
    <w:p w14:paraId="3C5C3C37"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8º-El Comité Cantonal de Deportes y Recreación contará, en la medida de sus posibilidades presupuestarias y conforme a lo dispuesto en el Código Municipal, con la siguiente estructura organizativa: una Junta Directiva como órgano superior; las comisiones de trabajo que se establezcan para el cumplimiento de sus fines; un funcionario administrativo asignado por la Municipalidad, quien actuará como enlace permanente entre esta y el Comité; el área deportiva y recreativa cantonal, integrada por promotores deportivos y recreativos distritales según disponibilidad presupuestaria; los comités comunales o distritales adscritos; y las juntas administradoras de instalaciones deportivas.</w:t>
      </w:r>
    </w:p>
    <w:p w14:paraId="397ED390"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9º-El Comité Cantonal vigilará que su actuación se ajuste al Plan Operativo Anual y al Plan Estratégico Cantonal de Deportes y Recreación aprobados conforme al Código Municipal, y establecerá los controles necesarios para que los comités comunales o distritales y demás órganos adscritos cumplan con dichos instrumentos de planificación.</w:t>
      </w:r>
    </w:p>
    <w:p w14:paraId="42A5B47C" w14:textId="77777777" w:rsidR="002C631E" w:rsidRPr="002C631E" w:rsidRDefault="002C631E" w:rsidP="00CF7CF0">
      <w:pPr>
        <w:suppressAutoHyphens w:val="0"/>
        <w:spacing w:after="0" w:line="540" w:lineRule="exact"/>
        <w:jc w:val="center"/>
        <w:rPr>
          <w:rFonts w:ascii="Times New Roman" w:eastAsia="Verdana" w:hAnsi="Times New Roman"/>
          <w:sz w:val="24"/>
          <w:szCs w:val="24"/>
          <w:lang w:eastAsia="es-CR"/>
        </w:rPr>
      </w:pPr>
      <w:r w:rsidRPr="002C631E">
        <w:rPr>
          <w:rFonts w:ascii="Times New Roman" w:eastAsia="Verdana" w:hAnsi="Times New Roman"/>
          <w:sz w:val="24"/>
          <w:szCs w:val="24"/>
          <w:lang w:eastAsia="es-CR"/>
        </w:rPr>
        <w:t>CAPÍTULO III</w:t>
      </w:r>
    </w:p>
    <w:p w14:paraId="6A09C2B3" w14:textId="77777777" w:rsidR="002C631E" w:rsidRPr="002C631E" w:rsidRDefault="002C631E" w:rsidP="00CF7CF0">
      <w:pPr>
        <w:suppressAutoHyphens w:val="0"/>
        <w:spacing w:after="0" w:line="540" w:lineRule="exact"/>
        <w:jc w:val="center"/>
        <w:rPr>
          <w:rFonts w:ascii="Times New Roman" w:eastAsia="Verdana" w:hAnsi="Times New Roman"/>
          <w:b/>
          <w:bCs/>
          <w:sz w:val="24"/>
          <w:szCs w:val="24"/>
          <w:lang w:eastAsia="es-CR"/>
        </w:rPr>
      </w:pPr>
      <w:r w:rsidRPr="002C631E">
        <w:rPr>
          <w:rFonts w:ascii="Times New Roman" w:eastAsia="Verdana" w:hAnsi="Times New Roman"/>
          <w:b/>
          <w:bCs/>
          <w:sz w:val="24"/>
          <w:szCs w:val="24"/>
          <w:lang w:eastAsia="es-CR"/>
        </w:rPr>
        <w:t>De la Junta Directiva</w:t>
      </w:r>
    </w:p>
    <w:p w14:paraId="137F3C13"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10.-La Junta Directiva del Comité Cantonal es el órgano colegiado encargado de su gobierno, administración y dirección, dentro del marco de las competencias que le asigna el Código Municipal y el presente reglamento. Corresponderá a la Junta Directiva elaborar y someter a conocimiento del Concejo Municipal el Plan Operativo Anual y el presupuesto correspondiente, así como participar en la formulación y ejecución del Plan Estratégico Cantonal de Deportes y Recreación, conforme a lo dispuesto en el Código Municipal.</w:t>
      </w:r>
    </w:p>
    <w:p w14:paraId="41D5063D"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11.-Los concejales, el alcalde, los alcaldes suplentes, el tesorero, el auditor, sus cónyuges o parientes en línea directa o colateral hasta el tercer grado inclusive, están inhibidos para integrar el Comité Cantonal y los comités comunales o distritales, conforme a lo dispuesto en el artículo 176 del Código Municipal.</w:t>
      </w:r>
    </w:p>
    <w:p w14:paraId="2254715E"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12.-Derogar.</w:t>
      </w:r>
    </w:p>
    <w:p w14:paraId="0C189FA4"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Artículo 13.-Para ser miembro del Comité Cantonal de Deportes y Recreación se requiere ser residente del cantón, ser ciudadano costarricense o residente legal con al menos tres años de permanencia en el país, no encontrarse inhabilitado judicialmente para el ejercicio de cargos </w:t>
      </w:r>
      <w:r w:rsidRPr="002C631E">
        <w:rPr>
          <w:rFonts w:ascii="Times New Roman" w:eastAsia="Arial" w:hAnsi="Times New Roman"/>
          <w:sz w:val="24"/>
          <w:szCs w:val="24"/>
          <w:lang w:eastAsia="es-CR"/>
        </w:rPr>
        <w:lastRenderedPageBreak/>
        <w:t>públicos y cumplir con los requisitos específicos de representación y edad establecidos en el Código Municipal. En el caso de las personas miembros designadas por el Concejo Municipal, estas deberán contar con al menos dos años de experiencia comprobable en temas de deporte, recreación o estilos de vida saludable, conforme a la ley.</w:t>
      </w:r>
    </w:p>
    <w:p w14:paraId="4DAD8ED4"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14.-Los miembros del Comité Cantonal de Deportes y Recreación durarán en sus cargos cuatro años y podrán ser reelegidos consecutivamente hasta por dos periodos, conforme a lo dispuesto en el Código Municipal. El ejercicio del cargo será ad honorem y no devengará dietas ni remuneración alguna.</w:t>
      </w:r>
    </w:p>
    <w:p w14:paraId="164D299E"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15.-El Comité Cantonal de Deportes y Recreación funcionará conforme al presente reglamento, el cual regulará su organización, el funcionamiento de los comités comunales o distritales y la administración de las instalaciones deportivas municipales. El Comité Cantonal funcionará como órgano técnico desconcentrado adscrito a la Municipalidad, con personería jurídica instrumental, y su dirección se ejercerá mediante un órgano colegiado denominado Junta Directiva. Tendrá como finalidad desarrollar planes, proyectos y programas deportivos, recreativos y de estilos de vida saludable, así como construir, administrar, mantener y ceder el uso de las instalaciones deportivas o recreativas de su propiedad o las que le sean otorgadas en administración, conforme al ordenamiento jurídico aplicable. Asimismo, existirán comités comunales o distritales adscritos al Comité Cantonal, encargados de colaborar en el diagnóstico, planificación y desarrollo de la actividad deportiva y recreativa en sus respectivas comunidades.</w:t>
      </w:r>
    </w:p>
    <w:p w14:paraId="719BB039"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16.-Los miembros del Comité Cantonal de Deportes y Recreación, una vez nombrados y juramentados, designarán de entre sus integrantes la Junta Directiva, la cual estará conformada por una Presidencia, una Vicepresidencia, una Secretaría, una Tesorería y tres vocalías. En su primera sesión, la Junta Directiva establecerá el día, la hora y la periodicidad de sus sesiones ordinarias.</w:t>
      </w:r>
    </w:p>
    <w:p w14:paraId="1442614B" w14:textId="77777777" w:rsidR="002C631E" w:rsidRPr="002C631E" w:rsidRDefault="002C631E" w:rsidP="00CF7CF0">
      <w:pPr>
        <w:suppressAutoHyphens w:val="0"/>
        <w:spacing w:after="0" w:line="540" w:lineRule="exact"/>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Artículo 17.-Son funciones de la Junta Directiva las que se detallan a continuación:</w:t>
      </w:r>
    </w:p>
    <w:p w14:paraId="519B439A"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 Ejecutar las políticas, programas y proyectos en materia de deporte, recreación y estilos de vida saludable, conforme al Plan Operativo Anual y al Plan Estratégico Cantonal aprobados conforme al Código Municipal.</w:t>
      </w:r>
    </w:p>
    <w:p w14:paraId="4C7D3E1E"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b) Elaborar y aprobar el Plan Operativo Anual y el presupuesto correspondiente, y someterlos al conocimiento del Concejo Municipal conforme a los plazos y procedimientos establecidos por la normativa vigente. Para la elaboración del Plan Operativo Anual, el Comité deberá establecer </w:t>
      </w:r>
      <w:r w:rsidRPr="002C631E">
        <w:rPr>
          <w:rFonts w:ascii="Times New Roman" w:eastAsia="Arial" w:hAnsi="Times New Roman"/>
          <w:sz w:val="24"/>
          <w:szCs w:val="24"/>
          <w:lang w:eastAsia="es-CR"/>
        </w:rPr>
        <w:lastRenderedPageBreak/>
        <w:t>mecanismos participativos que permitan recoger las necesidades deportivas y recreativas de los distritos, organizaciones comunales y asociaciones deportivas del cantón.</w:t>
      </w:r>
    </w:p>
    <w:p w14:paraId="7BC4D033"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c) Establecer, mantener, perfeccionar y evaluar el sistema de control interno del Comité. Es responsabilidad de la administración del mismo realizar las acciones necesarias para garantizar su efectivo funcionamiento. </w:t>
      </w:r>
    </w:p>
    <w:p w14:paraId="2A7FB97B"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d) Sesionar en forma ordinaria o extraordinaria, conforme lo indica este Reglamento.</w:t>
      </w:r>
    </w:p>
    <w:p w14:paraId="49E8FC6A"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e) Juramentar a las personas que el mismo comité nombre, para integrar alguno de sus comités como acto previo a la toma de posesión de los cargos.</w:t>
      </w:r>
    </w:p>
    <w:p w14:paraId="457DC634"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f)  Gestionar la consecución de recursos económicos, materiales y humanos para el desarrollo de sus programas.</w:t>
      </w:r>
    </w:p>
    <w:p w14:paraId="252E75C8"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g) Procurar la capacitación técnica de los promotores deportivos y recreativos de los distritos del cantón para integrarlos en la organización deportiva cantonal.</w:t>
      </w:r>
    </w:p>
    <w:p w14:paraId="1C3F51A0"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h) Divulgar e informar sobre el desarrollo de sus actividades.</w:t>
      </w:r>
    </w:p>
    <w:p w14:paraId="446371B9"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i)  Vigilar que los diversos procedimientos utilizados por el Comité en el desempeño de sus labores generales, sea apegado a las disposiciones legales y reglamentarias y con estricto apego a la sana administración de fondos públicos.</w:t>
      </w:r>
    </w:p>
    <w:p w14:paraId="6C04882C"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j)  Entregar trimestralmente al Concejo Municipal de Siquirres un informe económico y de labores coincidente con la aprobación del giro proporcional del tracto presupuestario correspondiente según presupuesto anual del Comité Cantonal.</w:t>
      </w:r>
    </w:p>
    <w:p w14:paraId="78C4AE40"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k) Rendir cuentas de su administración una vez al año al Concejo Municipal, a la Alcaldía, a los concejos de distrito, comités comunales y juntas administradoras; así como los vecinos del cantón.</w:t>
      </w:r>
    </w:p>
    <w:p w14:paraId="22A5EF3C"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l) Analizar y resolver las solicitudes de becas y ayudas deportivas, conforme a los criterios y reglamentos respectivos.</w:t>
      </w:r>
    </w:p>
    <w:p w14:paraId="35AEACEA" w14:textId="77777777" w:rsidR="002C631E" w:rsidRPr="002C631E" w:rsidRDefault="002C631E" w:rsidP="00CF7CF0">
      <w:pPr>
        <w:suppressAutoHyphens w:val="0"/>
        <w:spacing w:after="0" w:line="540" w:lineRule="exact"/>
        <w:ind w:firstLine="20"/>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22.-</w:t>
      </w:r>
      <w:r w:rsidRPr="002C631E">
        <w:rPr>
          <w:rFonts w:ascii="Times New Roman" w:eastAsia="Verdana" w:hAnsi="Times New Roman"/>
          <w:sz w:val="24"/>
          <w:szCs w:val="24"/>
          <w:lang w:eastAsia="es-CR"/>
        </w:rPr>
        <w:t xml:space="preserve"> </w:t>
      </w:r>
      <w:r w:rsidRPr="002C631E">
        <w:rPr>
          <w:rFonts w:ascii="Times New Roman" w:eastAsia="Arial" w:hAnsi="Times New Roman"/>
          <w:sz w:val="24"/>
          <w:szCs w:val="24"/>
          <w:lang w:eastAsia="es-CR"/>
        </w:rPr>
        <w:t>La Junta Directiva del Comité Cantonal, en su primera sesión posterior a la juramentación, designará de entre sus integrantes a las personas que ocuparán los cargos de Presidencia, Vicepresidencia, Secretaría, Tesorería y tres vocalías, quienes desempeñarán dichos cargos durante el periodo de vigencia de sus nombramientos como miembros del Comité Cantonal.</w:t>
      </w:r>
    </w:p>
    <w:p w14:paraId="0752C5EE" w14:textId="77777777" w:rsidR="002C631E" w:rsidRPr="002C631E" w:rsidRDefault="002C631E" w:rsidP="00CF7CF0">
      <w:pPr>
        <w:suppressAutoHyphens w:val="0"/>
        <w:spacing w:after="0" w:line="540" w:lineRule="exact"/>
        <w:ind w:firstLine="20"/>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Artículo 24.-El quórum para sesionar válidamente se conformará con la mayoría absoluta de los miembros del Comité Cantonal. Los acuerdos se tomarán por mayoría simple de los votos presentes, salvo disposición legal o reglamentaria en contrario. En caso de empate, el asunto se </w:t>
      </w:r>
      <w:r w:rsidRPr="002C631E">
        <w:rPr>
          <w:rFonts w:ascii="Times New Roman" w:eastAsia="Arial" w:hAnsi="Times New Roman"/>
          <w:sz w:val="24"/>
          <w:szCs w:val="24"/>
          <w:lang w:eastAsia="es-CR"/>
        </w:rPr>
        <w:lastRenderedPageBreak/>
        <w:t>someterá a una segunda votación en la misma sesión y, de persistir el empate, el presidente ejercerá el voto de calidad.</w:t>
      </w:r>
    </w:p>
    <w:p w14:paraId="00F8539D"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31.-</w:t>
      </w:r>
      <w:r w:rsidRPr="002C631E">
        <w:rPr>
          <w:rFonts w:ascii="Times New Roman" w:eastAsia="Verdana" w:hAnsi="Times New Roman"/>
          <w:sz w:val="24"/>
          <w:szCs w:val="24"/>
          <w:lang w:eastAsia="es-CR"/>
        </w:rPr>
        <w:t xml:space="preserve"> </w:t>
      </w:r>
      <w:r w:rsidRPr="002C631E">
        <w:rPr>
          <w:rFonts w:ascii="Times New Roman" w:eastAsia="Arial" w:hAnsi="Times New Roman"/>
          <w:sz w:val="24"/>
          <w:szCs w:val="24"/>
          <w:lang w:eastAsia="es-CR"/>
        </w:rPr>
        <w:t>Las actas y documentos de sesión deberán ponerse a disposición de los miembros de la Junta Directiva, por medio de la Secretaría, al menos con veinticuatro horas de anticipación a la sesión, para efectos de revisión, aclaraciones o modificaciones, para lo cual los directivos deberán señalar un medio electrónico para notificaciones.</w:t>
      </w:r>
    </w:p>
    <w:p w14:paraId="5B17A7EE" w14:textId="77777777" w:rsidR="002C631E" w:rsidRPr="002C631E" w:rsidRDefault="002C631E" w:rsidP="00CF7CF0">
      <w:pPr>
        <w:suppressAutoHyphens w:val="0"/>
        <w:spacing w:after="0" w:line="540" w:lineRule="exact"/>
        <w:jc w:val="center"/>
        <w:rPr>
          <w:rFonts w:ascii="Times New Roman" w:eastAsia="Verdana" w:hAnsi="Times New Roman"/>
          <w:sz w:val="24"/>
          <w:szCs w:val="24"/>
          <w:lang w:eastAsia="es-CR"/>
        </w:rPr>
      </w:pPr>
      <w:r w:rsidRPr="002C631E">
        <w:rPr>
          <w:rFonts w:ascii="Times New Roman" w:eastAsia="Verdana" w:hAnsi="Times New Roman"/>
          <w:sz w:val="24"/>
          <w:szCs w:val="24"/>
          <w:lang w:eastAsia="es-CR"/>
        </w:rPr>
        <w:t>CAPÍTULO IV</w:t>
      </w:r>
    </w:p>
    <w:p w14:paraId="35922D34" w14:textId="77777777" w:rsidR="002C631E" w:rsidRPr="002C631E" w:rsidRDefault="002C631E" w:rsidP="00CF7CF0">
      <w:pPr>
        <w:suppressAutoHyphens w:val="0"/>
        <w:spacing w:after="0" w:line="540" w:lineRule="exact"/>
        <w:jc w:val="center"/>
        <w:rPr>
          <w:rFonts w:ascii="Times New Roman" w:eastAsia="Verdana" w:hAnsi="Times New Roman"/>
          <w:b/>
          <w:bCs/>
          <w:sz w:val="24"/>
          <w:szCs w:val="24"/>
          <w:lang w:eastAsia="es-CR"/>
        </w:rPr>
      </w:pPr>
      <w:r w:rsidRPr="002C631E">
        <w:rPr>
          <w:rFonts w:ascii="Times New Roman" w:eastAsia="Verdana" w:hAnsi="Times New Roman"/>
          <w:b/>
          <w:bCs/>
          <w:sz w:val="24"/>
          <w:szCs w:val="24"/>
          <w:lang w:eastAsia="es-CR"/>
        </w:rPr>
        <w:t>De las funciones del presidente, tesorero,</w:t>
      </w:r>
    </w:p>
    <w:p w14:paraId="43DCF244" w14:textId="77777777" w:rsidR="002C631E" w:rsidRPr="002C631E" w:rsidRDefault="002C631E" w:rsidP="00CF7CF0">
      <w:pPr>
        <w:suppressAutoHyphens w:val="0"/>
        <w:spacing w:after="0" w:line="540" w:lineRule="exact"/>
        <w:jc w:val="center"/>
        <w:rPr>
          <w:rFonts w:ascii="Times New Roman" w:eastAsia="Verdana" w:hAnsi="Times New Roman"/>
          <w:b/>
          <w:bCs/>
          <w:sz w:val="24"/>
          <w:szCs w:val="24"/>
          <w:lang w:eastAsia="es-CR"/>
        </w:rPr>
      </w:pPr>
      <w:r w:rsidRPr="002C631E">
        <w:rPr>
          <w:rFonts w:ascii="Times New Roman" w:eastAsia="Verdana" w:hAnsi="Times New Roman"/>
          <w:b/>
          <w:bCs/>
          <w:sz w:val="24"/>
          <w:szCs w:val="24"/>
          <w:lang w:eastAsia="es-CR"/>
        </w:rPr>
        <w:t>secretario, vocal 1, vocal 2, vocal 3.</w:t>
      </w:r>
    </w:p>
    <w:p w14:paraId="0E46F465"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37.-Son funciones del vocal 2 y 3, las que se detallan a continuación:</w:t>
      </w:r>
    </w:p>
    <w:p w14:paraId="531A8A6D" w14:textId="77777777" w:rsidR="002C631E" w:rsidRPr="002C631E" w:rsidRDefault="002C631E" w:rsidP="002E4DF1">
      <w:pPr>
        <w:numPr>
          <w:ilvl w:val="0"/>
          <w:numId w:val="14"/>
        </w:numPr>
        <w:suppressAutoHyphens w:val="0"/>
        <w:spacing w:after="0" w:line="540" w:lineRule="exact"/>
        <w:ind w:left="0" w:firstLine="426"/>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Sustituir al tesorero y al secretario en ausencia del titular, con los mismos deberes y atribuciones.</w:t>
      </w:r>
    </w:p>
    <w:p w14:paraId="3C3D593B" w14:textId="77777777" w:rsidR="002C631E" w:rsidRPr="002C631E" w:rsidRDefault="002C631E" w:rsidP="002E4DF1">
      <w:pPr>
        <w:numPr>
          <w:ilvl w:val="0"/>
          <w:numId w:val="14"/>
        </w:numPr>
        <w:suppressAutoHyphens w:val="0"/>
        <w:spacing w:after="0" w:line="540" w:lineRule="exact"/>
        <w:ind w:left="0" w:firstLine="426"/>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Estudiar y proponer modificaciones que tiendan a mejorar la eficiencia de la organización administrativa del Comité.</w:t>
      </w:r>
    </w:p>
    <w:p w14:paraId="1894F9EA" w14:textId="77777777" w:rsidR="002C631E" w:rsidRPr="002C631E" w:rsidRDefault="002C631E" w:rsidP="002E4DF1">
      <w:pPr>
        <w:numPr>
          <w:ilvl w:val="0"/>
          <w:numId w:val="14"/>
        </w:numPr>
        <w:suppressAutoHyphens w:val="0"/>
        <w:spacing w:after="0" w:line="540" w:lineRule="exact"/>
        <w:ind w:left="0" w:firstLine="426"/>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Sugerir y ejecutar en caso de aprobación, las medidas de coordinación con las distintas instancias del Comité y de éste con otros organismos.</w:t>
      </w:r>
    </w:p>
    <w:p w14:paraId="26443271" w14:textId="77777777" w:rsidR="002C631E" w:rsidRPr="002C631E" w:rsidRDefault="002C631E" w:rsidP="002E4DF1">
      <w:pPr>
        <w:numPr>
          <w:ilvl w:val="0"/>
          <w:numId w:val="14"/>
        </w:numPr>
        <w:suppressAutoHyphens w:val="0"/>
        <w:spacing w:after="0" w:line="540" w:lineRule="exact"/>
        <w:ind w:left="0" w:firstLine="426"/>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Tramitar los asuntos que para su estudio o ejecución se le encomiendan.</w:t>
      </w:r>
    </w:p>
    <w:p w14:paraId="117F5984"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39.-Corresponde al Comité Cantonal de Deportes y Recreación:</w:t>
      </w:r>
    </w:p>
    <w:p w14:paraId="6F990C3E"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Organizar, dirigir, capacitar, promover y estimular los deportes y la recreación en el cantón.</w:t>
      </w:r>
    </w:p>
    <w:p w14:paraId="5D77AB98"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Coordinar con la Municipalidad lo concerniente a sus inversiones y obras en el cantón; de acuerdo al artículo 179 del Código Municipal.</w:t>
      </w:r>
    </w:p>
    <w:p w14:paraId="52FED6D6"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Ejecutar todos aquellos programas o planes nacionales que para el deporte y la recreación dicta el Instituto Costarricense del Deporte y la Recreación.</w:t>
      </w:r>
    </w:p>
    <w:p w14:paraId="1584A9CF"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Colaborar con el Instituto Costarricense del Deporte y la Recreación en el cuido de sus instalaciones.</w:t>
      </w:r>
    </w:p>
    <w:p w14:paraId="1D732A6A"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Coordinar la actividad deportiva y recreativa de todos los grupos existentes en el cantón.</w:t>
      </w:r>
    </w:p>
    <w:p w14:paraId="662EF188"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En la primera semana de julio de cada año someterán a conocimiento del Concejo Municipal sus programas anuales de actividades.</w:t>
      </w:r>
    </w:p>
    <w:p w14:paraId="1AE03A74" w14:textId="77777777" w:rsidR="002C631E" w:rsidRPr="002C631E" w:rsidRDefault="002C631E" w:rsidP="002E4DF1">
      <w:pPr>
        <w:suppressAutoHyphens w:val="0"/>
        <w:spacing w:after="0" w:line="540" w:lineRule="exact"/>
        <w:ind w:firstLine="284"/>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f1) Deberá prever recursos para programas deportivos de personas con capacidades especiales y para adultos mayores, obras e inversión antes de aprobarse los presupuestos ordinarios de la </w:t>
      </w:r>
      <w:r w:rsidRPr="002C631E">
        <w:rPr>
          <w:rFonts w:ascii="Times New Roman" w:eastAsia="Arial" w:hAnsi="Times New Roman"/>
          <w:sz w:val="24"/>
          <w:szCs w:val="24"/>
          <w:lang w:eastAsia="es-CR"/>
        </w:rPr>
        <w:lastRenderedPageBreak/>
        <w:t>Municipalidad. El Comité deberá presentar un informe de los resultados de la gestión correspondiente al año anterior de acuerdo al artículo 181 del Código Municipal.</w:t>
      </w:r>
    </w:p>
    <w:p w14:paraId="272F28AB"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Elaborar un calendario anual de uso de sus instalaciones por parte de grupos deportivos y recreativos.</w:t>
      </w:r>
    </w:p>
    <w:p w14:paraId="5737E842"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Dictar las políticas y funcionamiento de la entidad.</w:t>
      </w:r>
    </w:p>
    <w:p w14:paraId="16D61867"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Cualquier otra que por naturaleza sea compatible con los propósitos y objetivos de la entidad.</w:t>
      </w:r>
    </w:p>
    <w:p w14:paraId="2E72D487" w14:textId="77777777" w:rsidR="002C631E" w:rsidRPr="002C631E" w:rsidRDefault="002C631E" w:rsidP="002E4DF1">
      <w:pPr>
        <w:numPr>
          <w:ilvl w:val="0"/>
          <w:numId w:val="13"/>
        </w:numPr>
        <w:suppressAutoHyphens w:val="0"/>
        <w:spacing w:after="0" w:line="540" w:lineRule="exact"/>
        <w:ind w:left="0" w:firstLine="284"/>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Hacer un inventario de las instalaciones deportivas del cantón y todos sus activos en forma anual y mantenerlo al día. La Municipalidad puede requerir el mismo cuando lo considere conveniente.</w:t>
      </w:r>
    </w:p>
    <w:p w14:paraId="461752F8"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Artículo 56.- Las juntas directivas de los comités comunales o distritales de deportes y recreación estarán integradas por siete personas residentes en la respectiva jurisdicción, debiendo incluir al menos dos personas jóvenes mayores de quince años y menores de treinta y cinco años, conforme a lo dispuesto en el Código Municipal.</w:t>
      </w:r>
    </w:p>
    <w:p w14:paraId="07D6C8D7" w14:textId="77777777"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Para integrar un comité comunal se requiere ser residente de la jurisdicción que abarca el comité, no encontrarse inhabilitado judicialmente para el ejercicio de cargos públicos y no desempeñar ninguno de los cargos o puestos que generan incompatibilidad conforme a lo dispuesto en el artículo 11 del presente reglamento y en el Código Municipal.</w:t>
      </w:r>
    </w:p>
    <w:p w14:paraId="55E3A44A" w14:textId="170AE4FB" w:rsidR="002C631E" w:rsidRPr="002C631E" w:rsidRDefault="002C631E" w:rsidP="00CF7CF0">
      <w:pPr>
        <w:suppressAutoHyphens w:val="0"/>
        <w:spacing w:after="0" w:line="540" w:lineRule="exact"/>
        <w:jc w:val="both"/>
        <w:rPr>
          <w:rFonts w:ascii="Times New Roman" w:eastAsia="Arial" w:hAnsi="Times New Roman"/>
          <w:sz w:val="24"/>
          <w:szCs w:val="24"/>
          <w:lang w:eastAsia="es-CR"/>
        </w:rPr>
      </w:pPr>
      <w:r w:rsidRPr="002C631E">
        <w:rPr>
          <w:rFonts w:ascii="Times New Roman" w:eastAsia="Arial" w:hAnsi="Times New Roman"/>
          <w:sz w:val="24"/>
          <w:szCs w:val="24"/>
          <w:lang w:eastAsia="es-CR"/>
        </w:rPr>
        <w:t xml:space="preserve">Artículo 57.-Las personas que integran la Junta Directiva de un Comité Comunal, como acto previo a entrar en funciones, serán recibidas por la Junta Directiva del Comité Cantonal, la </w:t>
      </w:r>
      <w:r w:rsidR="00A93030" w:rsidRPr="002C631E">
        <w:rPr>
          <w:rFonts w:ascii="Times New Roman" w:eastAsia="Arial" w:hAnsi="Times New Roman"/>
          <w:sz w:val="24"/>
          <w:szCs w:val="24"/>
          <w:lang w:eastAsia="es-CR"/>
        </w:rPr>
        <w:t>que,</w:t>
      </w:r>
      <w:r w:rsidRPr="002C631E">
        <w:rPr>
          <w:rFonts w:ascii="Times New Roman" w:eastAsia="Arial" w:hAnsi="Times New Roman"/>
          <w:sz w:val="24"/>
          <w:szCs w:val="24"/>
          <w:lang w:eastAsia="es-CR"/>
        </w:rPr>
        <w:t xml:space="preserve"> a través de su presidente, procederá a tomar el juramento constitucional. Una vez juramentados, la Junta Directiva, en su primera sesión, elegirá de entre sus integrantes a un presidente, un secretario, un tesorero y tres vocales.</w:t>
      </w:r>
    </w:p>
    <w:p w14:paraId="5DF9AB7A" w14:textId="77777777" w:rsidR="002C631E" w:rsidRPr="002C631E" w:rsidRDefault="002C631E" w:rsidP="00CF7CF0">
      <w:pPr>
        <w:suppressAutoHyphens w:val="0"/>
        <w:spacing w:after="0" w:line="540" w:lineRule="exact"/>
        <w:jc w:val="both"/>
        <w:rPr>
          <w:rFonts w:ascii="Times New Roman" w:eastAsia="Verdana" w:hAnsi="Times New Roman"/>
          <w:sz w:val="24"/>
          <w:szCs w:val="24"/>
          <w:lang w:eastAsia="es-CR"/>
        </w:rPr>
      </w:pPr>
      <w:r w:rsidRPr="002C631E">
        <w:rPr>
          <w:rFonts w:ascii="Times New Roman" w:eastAsia="Arial" w:hAnsi="Times New Roman"/>
          <w:sz w:val="24"/>
          <w:szCs w:val="24"/>
          <w:lang w:eastAsia="es-CR"/>
        </w:rPr>
        <w:t>Los miembros de la Junta Directiva del Comité Comunal, desempeñarán iguales funciones que para esos cargos tienen los miembros del Comité Cantonal. El Comité Cantonal llevará un registro, de la existencia de cada Comité Comunal y de los nombramientos de sus Juntas Directivas, nombramientos que el Comité deberá informar al Concejo Municipal, como acto posterior a la juramentación y dentro del mes siguiente a dicho evento.</w:t>
      </w:r>
    </w:p>
    <w:p w14:paraId="4ABC59A1" w14:textId="2F48FD5C" w:rsidR="002C631E" w:rsidRDefault="002C631E" w:rsidP="00CF7CF0">
      <w:pPr>
        <w:suppressAutoHyphens w:val="0"/>
        <w:spacing w:after="0" w:line="540" w:lineRule="exact"/>
        <w:jc w:val="both"/>
        <w:rPr>
          <w:rFonts w:ascii="Times New Roman" w:eastAsia="Arial" w:hAnsi="Times New Roman"/>
          <w:b/>
          <w:bCs/>
          <w:sz w:val="24"/>
          <w:szCs w:val="24"/>
          <w:lang w:eastAsia="es-CR"/>
        </w:rPr>
      </w:pPr>
      <w:r w:rsidRPr="002C631E">
        <w:rPr>
          <w:rFonts w:ascii="Times New Roman" w:eastAsia="Arial" w:hAnsi="Times New Roman"/>
          <w:b/>
          <w:bCs/>
          <w:sz w:val="24"/>
          <w:szCs w:val="24"/>
          <w:lang w:eastAsia="es-CR"/>
        </w:rPr>
        <w:t xml:space="preserve">DADO EN LA SALA DE SESIONES DEL CONCEJO MUNICIPAL, COMISIÓN PERMANENTE DE ASUNTOS JURÍDICOS, SIQUIRRES, AL SER LAS </w:t>
      </w:r>
      <w:r w:rsidR="004C642F" w:rsidRPr="002C631E">
        <w:rPr>
          <w:rFonts w:ascii="Times New Roman" w:eastAsia="Arial" w:hAnsi="Times New Roman"/>
          <w:b/>
          <w:bCs/>
          <w:sz w:val="24"/>
          <w:szCs w:val="24"/>
          <w:lang w:eastAsia="es-CR"/>
        </w:rPr>
        <w:t xml:space="preserve">DIECISÉIS </w:t>
      </w:r>
      <w:r w:rsidR="004C642F" w:rsidRPr="002C631E">
        <w:rPr>
          <w:rFonts w:ascii="Times New Roman" w:eastAsia="Arial" w:hAnsi="Times New Roman"/>
          <w:b/>
          <w:bCs/>
          <w:sz w:val="24"/>
          <w:szCs w:val="24"/>
          <w:lang w:eastAsia="es-CR"/>
        </w:rPr>
        <w:lastRenderedPageBreak/>
        <w:t>HORAS</w:t>
      </w:r>
      <w:r w:rsidRPr="002C631E">
        <w:rPr>
          <w:rFonts w:ascii="Times New Roman" w:eastAsia="Arial" w:hAnsi="Times New Roman"/>
          <w:b/>
          <w:bCs/>
          <w:sz w:val="24"/>
          <w:szCs w:val="24"/>
          <w:lang w:eastAsia="es-CR"/>
        </w:rPr>
        <w:t xml:space="preserve"> CON TREINTA MINUTOS DEL DOCE DE MAYO DEL AÑO DOS MIL VEINTISÉIS.</w:t>
      </w:r>
    </w:p>
    <w:p w14:paraId="1E2C903C" w14:textId="5C0545F2" w:rsidR="004C642F" w:rsidRDefault="00A15D24" w:rsidP="00CF7CF0">
      <w:pPr>
        <w:suppressAutoHyphens w:val="0"/>
        <w:spacing w:after="0" w:line="540" w:lineRule="exact"/>
        <w:jc w:val="both"/>
        <w:rPr>
          <w:rFonts w:ascii="Times New Roman" w:eastAsia="Arial" w:hAnsi="Times New Roman"/>
          <w:b/>
          <w:bCs/>
          <w:sz w:val="24"/>
          <w:szCs w:val="24"/>
          <w:lang w:eastAsia="es-CR"/>
        </w:rPr>
      </w:pPr>
      <w:r>
        <w:rPr>
          <w:noProof/>
          <w:lang w:eastAsia="es-CR"/>
        </w:rPr>
        <w:drawing>
          <wp:anchor distT="0" distB="0" distL="114300" distR="114300" simplePos="0" relativeHeight="251715584" behindDoc="0" locked="0" layoutInCell="1" allowOverlap="1" wp14:anchorId="51594C93" wp14:editId="699B60E5">
            <wp:simplePos x="0" y="0"/>
            <wp:positionH relativeFrom="margin">
              <wp:align>right</wp:align>
            </wp:positionH>
            <wp:positionV relativeFrom="paragraph">
              <wp:posOffset>5058</wp:posOffset>
            </wp:positionV>
            <wp:extent cx="5941060" cy="1155561"/>
            <wp:effectExtent l="0" t="0" r="2540"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1060" cy="1155561"/>
                    </a:xfrm>
                    <a:prstGeom prst="rect">
                      <a:avLst/>
                    </a:prstGeom>
                  </pic:spPr>
                </pic:pic>
              </a:graphicData>
            </a:graphic>
            <wp14:sizeRelH relativeFrom="page">
              <wp14:pctWidth>0</wp14:pctWidth>
            </wp14:sizeRelH>
            <wp14:sizeRelV relativeFrom="page">
              <wp14:pctHeight>0</wp14:pctHeight>
            </wp14:sizeRelV>
          </wp:anchor>
        </w:drawing>
      </w:r>
    </w:p>
    <w:p w14:paraId="34BF2500" w14:textId="38FD5126" w:rsidR="004C642F" w:rsidRDefault="004C642F" w:rsidP="00CF7CF0">
      <w:pPr>
        <w:suppressAutoHyphens w:val="0"/>
        <w:spacing w:after="0" w:line="540" w:lineRule="exact"/>
        <w:jc w:val="both"/>
        <w:rPr>
          <w:rFonts w:ascii="Times New Roman" w:eastAsia="Arial" w:hAnsi="Times New Roman"/>
          <w:b/>
          <w:bCs/>
          <w:sz w:val="24"/>
          <w:szCs w:val="24"/>
          <w:lang w:eastAsia="es-CR"/>
        </w:rPr>
      </w:pPr>
    </w:p>
    <w:p w14:paraId="691EE5C2" w14:textId="77777777" w:rsidR="004C642F" w:rsidRPr="002C631E" w:rsidRDefault="004C642F" w:rsidP="00CF7CF0">
      <w:pPr>
        <w:suppressAutoHyphens w:val="0"/>
        <w:spacing w:after="0" w:line="540" w:lineRule="exact"/>
        <w:jc w:val="both"/>
        <w:rPr>
          <w:rFonts w:ascii="Times New Roman" w:eastAsia="Arial" w:hAnsi="Times New Roman"/>
          <w:b/>
          <w:bCs/>
          <w:sz w:val="24"/>
          <w:szCs w:val="24"/>
          <w:lang w:eastAsia="es-CR"/>
        </w:rPr>
      </w:pPr>
    </w:p>
    <w:p w14:paraId="6E5E7281" w14:textId="77777777" w:rsidR="0053065C" w:rsidRDefault="0053065C" w:rsidP="0053065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F03917">
        <w:rPr>
          <w:rFonts w:ascii="Times New Roman" w:eastAsia="Times New Roman" w:hAnsi="Times New Roman"/>
          <w:color w:val="000000" w:themeColor="text1"/>
          <w:sz w:val="24"/>
          <w:szCs w:val="24"/>
          <w:lang w:eastAsia="es-CR"/>
        </w:rPr>
        <w:t>Se presentó el dictamen de la Comisión de Asuntos Jurídicos relacionado con las reformas al Reglamento del Comité Cantonal de Deportes y Recreación, el cual contiene aproximadamente 133 artículos. Se explicó que la revisión consistió en la modificación parcial del reglamento vigente, sin constituir un nuevo cuerpo normativo, incorporando los ajustes necesarios derivados de las reformas al Código Municipal y de la Ley de fortalecimiento de los comités cantonales de deportes y recreación. Asimismo, se indicó que varios artículos se mantienen sin cambios, mientras que otros fueron ajustados conforme a la normativa vigente. El dictamen propone someter el reglamento a publicación para consulta no vinculante por un plazo de 10 días, como parte del procedimiento previo a su aprobación definitiva. Finalmente, la propuesta fue sometida a votación como acuerdo en firme, resultando aprobada con seis votos a favor y uno en contra.</w:t>
      </w:r>
      <w:r>
        <w:rPr>
          <w:rFonts w:ascii="Times New Roman" w:eastAsia="Times New Roman" w:hAnsi="Times New Roman"/>
          <w:color w:val="000000" w:themeColor="text1"/>
          <w:sz w:val="24"/>
          <w:szCs w:val="24"/>
          <w:lang w:eastAsia="es-CR"/>
        </w:rPr>
        <w:t xml:space="preserve"> ----------------------------------------------------------------------------------------</w:t>
      </w:r>
    </w:p>
    <w:p w14:paraId="2A194AF5" w14:textId="393E7456" w:rsidR="009E1B7A" w:rsidRDefault="009E1B7A" w:rsidP="009E1B7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N°3023-12-05</w:t>
      </w:r>
      <w:r w:rsidRPr="000426F6">
        <w:rPr>
          <w:rFonts w:ascii="Times New Roman" w:eastAsia="Times New Roman" w:hAnsi="Times New Roman"/>
          <w:b/>
          <w:color w:val="000000" w:themeColor="text1"/>
          <w:sz w:val="24"/>
          <w:szCs w:val="24"/>
          <w:lang w:eastAsia="es-CR"/>
        </w:rPr>
        <w:t>-2026</w:t>
      </w:r>
    </w:p>
    <w:p w14:paraId="2004EFD7" w14:textId="7B9ED7D1" w:rsidR="00A56A57" w:rsidRPr="00A56A57" w:rsidRDefault="009E1B7A" w:rsidP="00A56A57">
      <w:pPr>
        <w:spacing w:after="0" w:line="540" w:lineRule="exact"/>
        <w:jc w:val="both"/>
        <w:rPr>
          <w:rFonts w:ascii="Times New Roman" w:eastAsia="Arial" w:hAnsi="Times New Roman"/>
          <w:color w:val="000000"/>
          <w:sz w:val="24"/>
          <w:szCs w:val="24"/>
          <w:lang w:eastAsia="es-CR"/>
        </w:rPr>
      </w:pPr>
      <w:r>
        <w:rPr>
          <w:rFonts w:ascii="Times New Roman" w:eastAsia="Times New Roman" w:hAnsi="Times New Roman"/>
          <w:color w:val="000000" w:themeColor="text1"/>
          <w:sz w:val="24"/>
          <w:szCs w:val="24"/>
          <w:lang w:eastAsia="es-CR"/>
        </w:rPr>
        <w:t>S</w:t>
      </w:r>
      <w:r w:rsidRPr="00675DB1">
        <w:rPr>
          <w:rFonts w:ascii="Times New Roman" w:eastAsia="Times New Roman" w:hAnsi="Times New Roman"/>
          <w:color w:val="000000" w:themeColor="text1"/>
          <w:sz w:val="24"/>
          <w:szCs w:val="24"/>
          <w:lang w:eastAsia="es-CR"/>
        </w:rPr>
        <w:t>ometido a votación se aprueba el dictamen N°00</w:t>
      </w:r>
      <w:r w:rsidR="00212C32">
        <w:rPr>
          <w:rFonts w:ascii="Times New Roman" w:eastAsia="Times New Roman" w:hAnsi="Times New Roman"/>
          <w:color w:val="000000" w:themeColor="text1"/>
          <w:sz w:val="24"/>
          <w:szCs w:val="24"/>
          <w:lang w:eastAsia="es-CR"/>
        </w:rPr>
        <w:t>7</w:t>
      </w:r>
      <w:r w:rsidRPr="00675DB1">
        <w:rPr>
          <w:rFonts w:ascii="Times New Roman" w:eastAsia="Times New Roman" w:hAnsi="Times New Roman"/>
          <w:color w:val="000000" w:themeColor="text1"/>
          <w:sz w:val="24"/>
          <w:szCs w:val="24"/>
          <w:lang w:eastAsia="es-CR"/>
        </w:rPr>
        <w:t>-2026-CAJ de la Comisión permanente de Asuntos Jurídicos, por tanto, el Concejo Municipal de Siquirres acuerda:</w:t>
      </w:r>
      <w:r w:rsidR="00212C32">
        <w:rPr>
          <w:rFonts w:ascii="Times New Roman" w:eastAsia="Times New Roman" w:hAnsi="Times New Roman"/>
          <w:color w:val="000000" w:themeColor="text1"/>
          <w:sz w:val="24"/>
          <w:szCs w:val="24"/>
          <w:lang w:eastAsia="es-CR"/>
        </w:rPr>
        <w:t xml:space="preserve"> </w:t>
      </w:r>
      <w:r w:rsidR="00A15D24" w:rsidRPr="002C631E">
        <w:rPr>
          <w:rFonts w:ascii="Times New Roman" w:eastAsia="Arial" w:hAnsi="Times New Roman"/>
          <w:b/>
          <w:bCs/>
          <w:color w:val="000000"/>
          <w:sz w:val="24"/>
          <w:szCs w:val="24"/>
          <w:lang w:eastAsia="es-CR"/>
        </w:rPr>
        <w:t xml:space="preserve">PRIMERO: </w:t>
      </w:r>
      <w:r w:rsidR="00A15D24" w:rsidRPr="002C631E">
        <w:rPr>
          <w:rFonts w:ascii="Times New Roman" w:eastAsia="Arial" w:hAnsi="Times New Roman"/>
          <w:color w:val="000000"/>
          <w:sz w:val="24"/>
          <w:szCs w:val="24"/>
          <w:lang w:eastAsia="es-CR"/>
        </w:rPr>
        <w:t>Autorizar la publicación para consulta pública no vinculante, por el término de diez (10) días hábiles, en el entendido de que las personas interesadas podrán presentar por escrito sus observaciones ante la Secretaría del Concejo Municipal de Siquirres, respecto al proyecto denominado “Reforma al Reglamento Autónomo de Organización y Funcionamiento del Comité Cantonal de Deportes y Recreación del Cantón de Siquirres y los Comités Comunales de Deportes”.</w:t>
      </w:r>
      <w:r w:rsidR="00212C32">
        <w:rPr>
          <w:rFonts w:ascii="Times New Roman" w:eastAsia="Arial" w:hAnsi="Times New Roman"/>
          <w:color w:val="000000"/>
          <w:sz w:val="24"/>
          <w:szCs w:val="24"/>
          <w:lang w:eastAsia="es-CR"/>
        </w:rPr>
        <w:t xml:space="preserve"> </w:t>
      </w:r>
      <w:r w:rsidR="00A15D24" w:rsidRPr="002C631E">
        <w:rPr>
          <w:rFonts w:ascii="Times New Roman" w:eastAsia="Arial" w:hAnsi="Times New Roman"/>
          <w:b/>
          <w:bCs/>
          <w:color w:val="000000"/>
          <w:sz w:val="24"/>
          <w:szCs w:val="24"/>
          <w:lang w:eastAsia="es-CR"/>
        </w:rPr>
        <w:t xml:space="preserve">SEGUNDO: </w:t>
      </w:r>
      <w:r w:rsidR="00A15D24" w:rsidRPr="002C631E">
        <w:rPr>
          <w:rFonts w:ascii="Times New Roman" w:eastAsia="Arial" w:hAnsi="Times New Roman"/>
          <w:color w:val="000000"/>
          <w:sz w:val="24"/>
          <w:szCs w:val="24"/>
          <w:lang w:eastAsia="es-CR"/>
        </w:rPr>
        <w:t>Instruir a la Alcaldía Municipal para que gestione la publicación correspondiente en el Diario Oficial La Gaceta, siempre que se cuente con el contenido presupuestario suficiente para cubrir el costo de dicha publicación.</w:t>
      </w:r>
      <w:r w:rsidR="00212C32">
        <w:rPr>
          <w:rFonts w:ascii="Times New Roman" w:eastAsia="Arial" w:hAnsi="Times New Roman"/>
          <w:color w:val="000000"/>
          <w:sz w:val="24"/>
          <w:szCs w:val="24"/>
          <w:lang w:eastAsia="es-CR"/>
        </w:rPr>
        <w:t xml:space="preserve"> </w:t>
      </w:r>
      <w:r w:rsidR="00A15D24" w:rsidRPr="002C631E">
        <w:rPr>
          <w:rFonts w:ascii="Times New Roman" w:eastAsia="Arial" w:hAnsi="Times New Roman"/>
          <w:b/>
          <w:bCs/>
          <w:color w:val="000000"/>
          <w:sz w:val="24"/>
          <w:szCs w:val="24"/>
          <w:lang w:eastAsia="es-CR"/>
        </w:rPr>
        <w:t xml:space="preserve">TERCERO: </w:t>
      </w:r>
      <w:r w:rsidR="00A15D24" w:rsidRPr="002C631E">
        <w:rPr>
          <w:rFonts w:ascii="Times New Roman" w:eastAsia="Arial" w:hAnsi="Times New Roman"/>
          <w:color w:val="000000"/>
          <w:sz w:val="24"/>
          <w:szCs w:val="24"/>
          <w:lang w:eastAsia="es-CR"/>
        </w:rPr>
        <w:t xml:space="preserve">Que el texto a publicar para consulta pública, la “Reforma al Reglamento Autónomo de Organización y Funcionamiento del Comité Cantonal de Deportes y Recreación del Cantón de Siquirres y los Comités Comunales de Deportes”, </w:t>
      </w:r>
      <w:r w:rsidR="00A56A57">
        <w:rPr>
          <w:rFonts w:ascii="Times New Roman" w:eastAsia="Arial" w:hAnsi="Times New Roman"/>
          <w:color w:val="000000"/>
          <w:sz w:val="24"/>
          <w:szCs w:val="24"/>
          <w:lang w:eastAsia="es-CR"/>
        </w:rPr>
        <w:t xml:space="preserve">es la </w:t>
      </w:r>
      <w:r w:rsidR="00A56A57" w:rsidRPr="00A56A57">
        <w:rPr>
          <w:rFonts w:ascii="Times New Roman" w:eastAsia="Arial" w:hAnsi="Times New Roman"/>
          <w:color w:val="000000"/>
          <w:sz w:val="24"/>
          <w:szCs w:val="24"/>
          <w:lang w:eastAsia="es-CR"/>
        </w:rPr>
        <w:t xml:space="preserve">se encuentra en el presente dictamen. </w:t>
      </w:r>
      <w:r w:rsidR="00A56A57" w:rsidRPr="00A56A57">
        <w:rPr>
          <w:rFonts w:ascii="Times New Roman" w:eastAsia="Arial" w:hAnsi="Times New Roman"/>
          <w:b/>
          <w:color w:val="000000"/>
          <w:sz w:val="24"/>
          <w:szCs w:val="24"/>
          <w:lang w:eastAsia="es-CR"/>
        </w:rPr>
        <w:t>ACUERDO DEFINITIVAMENTE APROBADO Y EN FIRME</w:t>
      </w:r>
      <w:r w:rsidR="00A56A57" w:rsidRPr="00A56A57">
        <w:rPr>
          <w:rFonts w:ascii="Times New Roman" w:eastAsia="Arial" w:hAnsi="Times New Roman"/>
          <w:color w:val="000000"/>
          <w:sz w:val="24"/>
          <w:szCs w:val="24"/>
          <w:lang w:eastAsia="es-CR"/>
        </w:rPr>
        <w:t xml:space="preserve">. -------- </w:t>
      </w:r>
    </w:p>
    <w:p w14:paraId="75D2CE55" w14:textId="0D5133BB" w:rsidR="00A15D24" w:rsidRDefault="00A56A57" w:rsidP="00A56A57">
      <w:pPr>
        <w:spacing w:after="0" w:line="540" w:lineRule="exact"/>
        <w:jc w:val="both"/>
        <w:rPr>
          <w:rFonts w:ascii="Times New Roman" w:eastAsia="Arial" w:hAnsi="Times New Roman"/>
          <w:color w:val="000000"/>
          <w:sz w:val="24"/>
          <w:szCs w:val="24"/>
          <w:lang w:eastAsia="es-CR"/>
        </w:rPr>
      </w:pPr>
      <w:r w:rsidRPr="00A56A57">
        <w:rPr>
          <w:rFonts w:ascii="Times New Roman" w:eastAsia="Arial" w:hAnsi="Times New Roman"/>
          <w:b/>
          <w:color w:val="000000"/>
          <w:sz w:val="24"/>
          <w:szCs w:val="24"/>
          <w:lang w:eastAsia="es-CR"/>
        </w:rPr>
        <w:lastRenderedPageBreak/>
        <w:t>VOTAN A FAVOR:</w:t>
      </w:r>
      <w:r w:rsidRPr="00A56A57">
        <w:rPr>
          <w:rFonts w:ascii="Times New Roman" w:eastAsia="Arial" w:hAnsi="Times New Roman"/>
          <w:color w:val="000000"/>
          <w:sz w:val="24"/>
          <w:szCs w:val="24"/>
          <w:lang w:eastAsia="es-CR"/>
        </w:rPr>
        <w:t xml:space="preserve"> Mc Lean Fuller, Guzmán Carranza, Stevenson Simpson, Hurtado Rodríguez, Portillo Luna, Badilla Barrantes. -------</w:t>
      </w:r>
      <w:r w:rsidR="00AF4FCD">
        <w:rPr>
          <w:rFonts w:ascii="Times New Roman" w:eastAsia="Arial" w:hAnsi="Times New Roman"/>
          <w:color w:val="000000"/>
          <w:sz w:val="24"/>
          <w:szCs w:val="24"/>
          <w:lang w:eastAsia="es-CR"/>
        </w:rPr>
        <w:t>-----------</w:t>
      </w:r>
      <w:r w:rsidRPr="00A56A57">
        <w:rPr>
          <w:rFonts w:ascii="Times New Roman" w:eastAsia="Arial" w:hAnsi="Times New Roman"/>
          <w:color w:val="000000"/>
          <w:sz w:val="24"/>
          <w:szCs w:val="24"/>
          <w:lang w:eastAsia="es-CR"/>
        </w:rPr>
        <w:t>---------------------------------------------</w:t>
      </w:r>
    </w:p>
    <w:p w14:paraId="4C294B28" w14:textId="0FA68F8B" w:rsidR="00AF4FCD" w:rsidRPr="00AF4FCD" w:rsidRDefault="00AF4FCD" w:rsidP="00AF4FCD">
      <w:pPr>
        <w:spacing w:after="0" w:line="540" w:lineRule="exact"/>
        <w:jc w:val="both"/>
        <w:rPr>
          <w:rFonts w:ascii="Times New Roman" w:eastAsia="Arial" w:hAnsi="Times New Roman"/>
          <w:color w:val="000000"/>
          <w:sz w:val="24"/>
          <w:szCs w:val="24"/>
          <w:lang w:eastAsia="es-CR"/>
        </w:rPr>
      </w:pPr>
      <w:r w:rsidRPr="00AF4FCD">
        <w:rPr>
          <w:rFonts w:ascii="Times New Roman" w:eastAsia="Arial" w:hAnsi="Times New Roman"/>
          <w:b/>
          <w:color w:val="000000"/>
          <w:sz w:val="24"/>
          <w:szCs w:val="24"/>
          <w:lang w:eastAsia="es-CR"/>
        </w:rPr>
        <w:t>VOTA EN CONTRA:</w:t>
      </w:r>
      <w:r>
        <w:rPr>
          <w:rFonts w:ascii="Times New Roman" w:eastAsia="Arial" w:hAnsi="Times New Roman"/>
          <w:color w:val="000000"/>
          <w:sz w:val="24"/>
          <w:szCs w:val="24"/>
          <w:lang w:eastAsia="es-CR"/>
        </w:rPr>
        <w:t xml:space="preserve"> Camareno Álvarez. ----------------------------------------------------------------</w:t>
      </w:r>
    </w:p>
    <w:p w14:paraId="26565B46" w14:textId="20595103" w:rsidR="002166F5" w:rsidRPr="002166F5" w:rsidRDefault="005A28F5" w:rsidP="00A56A57">
      <w:pPr>
        <w:spacing w:after="0" w:line="540" w:lineRule="exact"/>
        <w:jc w:val="both"/>
        <w:rPr>
          <w:rFonts w:ascii="Times New Roman" w:eastAsia="Times New Roman" w:hAnsi="Times New Roman"/>
          <w:color w:val="000000" w:themeColor="text1"/>
          <w:sz w:val="24"/>
          <w:szCs w:val="24"/>
          <w:lang w:eastAsia="es-CR"/>
        </w:rPr>
      </w:pPr>
      <w:r w:rsidRPr="002166F5">
        <w:rPr>
          <w:rFonts w:ascii="Times New Roman" w:eastAsia="Times New Roman" w:hAnsi="Times New Roman"/>
          <w:color w:val="000000" w:themeColor="text1"/>
          <w:sz w:val="24"/>
          <w:szCs w:val="24"/>
          <w:lang w:eastAsia="es-CR"/>
        </w:rPr>
        <w:t xml:space="preserve">Se deja </w:t>
      </w:r>
      <w:r w:rsidR="002166F5" w:rsidRPr="002166F5">
        <w:rPr>
          <w:rFonts w:ascii="Times New Roman" w:eastAsia="Times New Roman" w:hAnsi="Times New Roman"/>
          <w:color w:val="000000" w:themeColor="text1"/>
          <w:sz w:val="24"/>
          <w:szCs w:val="24"/>
          <w:lang w:eastAsia="es-CR"/>
        </w:rPr>
        <w:t>constancia</w:t>
      </w:r>
      <w:r w:rsidRPr="002166F5">
        <w:rPr>
          <w:rFonts w:ascii="Times New Roman" w:eastAsia="Times New Roman" w:hAnsi="Times New Roman"/>
          <w:color w:val="000000" w:themeColor="text1"/>
          <w:sz w:val="24"/>
          <w:szCs w:val="24"/>
          <w:lang w:eastAsia="es-CR"/>
        </w:rPr>
        <w:t xml:space="preserve"> que vota la regidora Suplente Camareno </w:t>
      </w:r>
      <w:r w:rsidR="002166F5" w:rsidRPr="002166F5">
        <w:rPr>
          <w:rFonts w:ascii="Times New Roman" w:eastAsia="Times New Roman" w:hAnsi="Times New Roman"/>
          <w:color w:val="000000" w:themeColor="text1"/>
          <w:sz w:val="24"/>
          <w:szCs w:val="24"/>
          <w:lang w:eastAsia="es-CR"/>
        </w:rPr>
        <w:t>Álvarez</w:t>
      </w:r>
      <w:r w:rsidRPr="002166F5">
        <w:rPr>
          <w:rFonts w:ascii="Times New Roman" w:eastAsia="Times New Roman" w:hAnsi="Times New Roman"/>
          <w:color w:val="000000" w:themeColor="text1"/>
          <w:sz w:val="24"/>
          <w:szCs w:val="24"/>
          <w:lang w:eastAsia="es-CR"/>
        </w:rPr>
        <w:t xml:space="preserve">, en vista que el regidor Villalta Guadamuz, </w:t>
      </w:r>
      <w:r w:rsidR="002166F5" w:rsidRPr="002166F5">
        <w:rPr>
          <w:rFonts w:ascii="Times New Roman" w:eastAsia="Times New Roman" w:hAnsi="Times New Roman"/>
          <w:color w:val="000000" w:themeColor="text1"/>
          <w:sz w:val="24"/>
          <w:szCs w:val="24"/>
          <w:lang w:eastAsia="es-CR"/>
        </w:rPr>
        <w:t>tenía</w:t>
      </w:r>
      <w:r w:rsidRPr="002166F5">
        <w:rPr>
          <w:rFonts w:ascii="Times New Roman" w:eastAsia="Times New Roman" w:hAnsi="Times New Roman"/>
          <w:color w:val="000000" w:themeColor="text1"/>
          <w:sz w:val="24"/>
          <w:szCs w:val="24"/>
          <w:lang w:eastAsia="es-CR"/>
        </w:rPr>
        <w:t xml:space="preserve"> </w:t>
      </w:r>
      <w:r w:rsidR="002166F5" w:rsidRPr="002166F5">
        <w:rPr>
          <w:rFonts w:ascii="Times New Roman" w:eastAsia="Times New Roman" w:hAnsi="Times New Roman"/>
          <w:color w:val="000000" w:themeColor="text1"/>
          <w:sz w:val="24"/>
          <w:szCs w:val="24"/>
          <w:lang w:eastAsia="es-CR"/>
        </w:rPr>
        <w:t>permiso</w:t>
      </w:r>
      <w:r w:rsidRPr="002166F5">
        <w:rPr>
          <w:rFonts w:ascii="Times New Roman" w:eastAsia="Times New Roman" w:hAnsi="Times New Roman"/>
          <w:color w:val="000000" w:themeColor="text1"/>
          <w:sz w:val="24"/>
          <w:szCs w:val="24"/>
          <w:lang w:eastAsia="es-CR"/>
        </w:rPr>
        <w:t xml:space="preserve"> de la presidencia para retirarse de la Sala por un</w:t>
      </w:r>
      <w:r w:rsidR="002166F5" w:rsidRPr="002166F5">
        <w:rPr>
          <w:rFonts w:ascii="Times New Roman" w:eastAsia="Times New Roman" w:hAnsi="Times New Roman"/>
          <w:color w:val="000000" w:themeColor="text1"/>
          <w:sz w:val="24"/>
          <w:szCs w:val="24"/>
          <w:lang w:eastAsia="es-CR"/>
        </w:rPr>
        <w:t xml:space="preserve">os </w:t>
      </w:r>
      <w:r w:rsidR="004D7A97" w:rsidRPr="002166F5">
        <w:rPr>
          <w:rFonts w:ascii="Times New Roman" w:eastAsia="Times New Roman" w:hAnsi="Times New Roman"/>
          <w:color w:val="000000" w:themeColor="text1"/>
          <w:sz w:val="24"/>
          <w:szCs w:val="24"/>
          <w:lang w:eastAsia="es-CR"/>
        </w:rPr>
        <w:t>minutos.</w:t>
      </w:r>
      <w:r w:rsidR="004D7A97">
        <w:rPr>
          <w:rFonts w:ascii="Times New Roman" w:eastAsia="Times New Roman" w:hAnsi="Times New Roman"/>
          <w:color w:val="000000" w:themeColor="text1"/>
          <w:sz w:val="24"/>
          <w:szCs w:val="24"/>
          <w:lang w:eastAsia="es-CR"/>
        </w:rPr>
        <w:t xml:space="preserve"> -------------</w:t>
      </w:r>
      <w:r w:rsidR="002166F5" w:rsidRPr="002166F5">
        <w:rPr>
          <w:rFonts w:ascii="Times New Roman" w:eastAsia="Times New Roman" w:hAnsi="Times New Roman"/>
          <w:color w:val="000000" w:themeColor="text1"/>
          <w:sz w:val="24"/>
          <w:szCs w:val="24"/>
          <w:lang w:eastAsia="es-CR"/>
        </w:rPr>
        <w:t xml:space="preserve"> </w:t>
      </w:r>
    </w:p>
    <w:p w14:paraId="4E29FC37" w14:textId="7C2158BE" w:rsidR="00A56A57" w:rsidRPr="00F03917" w:rsidRDefault="00A56A57" w:rsidP="00A56A5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w:t>
      </w:r>
      <w:r w:rsidRPr="00F03917">
        <w:t xml:space="preserve"> </w:t>
      </w:r>
      <w:r w:rsidRPr="00F03917">
        <w:rPr>
          <w:rFonts w:ascii="Times New Roman" w:eastAsia="Times New Roman" w:hAnsi="Times New Roman"/>
          <w:color w:val="000000" w:themeColor="text1"/>
          <w:sz w:val="24"/>
          <w:szCs w:val="24"/>
          <w:lang w:eastAsia="es-CR"/>
        </w:rPr>
        <w:t>Concedió la palabra a la regidora Camareno Álvarez para que justificara su voto en contra.</w:t>
      </w:r>
      <w:r>
        <w:rPr>
          <w:rFonts w:ascii="Times New Roman" w:eastAsia="Times New Roman" w:hAnsi="Times New Roman"/>
          <w:color w:val="000000" w:themeColor="text1"/>
          <w:sz w:val="24"/>
          <w:szCs w:val="24"/>
          <w:lang w:eastAsia="es-CR"/>
        </w:rPr>
        <w:t xml:space="preserve"> ----------------------------------------------------------------------------------</w:t>
      </w:r>
    </w:p>
    <w:p w14:paraId="3BBD9642" w14:textId="77777777" w:rsidR="00A56A57" w:rsidRPr="00F03917" w:rsidRDefault="00A56A57" w:rsidP="00A56A5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Suplente Camareno Álvarez:</w:t>
      </w:r>
      <w:r w:rsidRPr="00F03917">
        <w:t xml:space="preserve"> </w:t>
      </w:r>
      <w:r w:rsidRPr="00F03917">
        <w:rPr>
          <w:rFonts w:ascii="Times New Roman" w:eastAsia="Times New Roman" w:hAnsi="Times New Roman"/>
          <w:color w:val="000000" w:themeColor="text1"/>
          <w:sz w:val="24"/>
          <w:szCs w:val="24"/>
          <w:lang w:eastAsia="es-CR"/>
        </w:rPr>
        <w:t>Justificó su voto en contra señalando que no mantiene comunicación con el señor propietario relacionado con el tema en discusión, lo cual limita su acceso a la información necesaria. Indicó que existen aspectos del acuerdo sobre los cuales no cuenta con documentación suficiente ni coordinación previa, por lo que consideró que no sería responsable emitir un voto favorable sin contar con los insumos requeridos para una adecuada toma de decisión.</w:t>
      </w:r>
      <w:r>
        <w:rPr>
          <w:rFonts w:ascii="Times New Roman" w:eastAsia="Times New Roman" w:hAnsi="Times New Roman"/>
          <w:color w:val="000000" w:themeColor="text1"/>
          <w:sz w:val="24"/>
          <w:szCs w:val="24"/>
          <w:lang w:eastAsia="es-CR"/>
        </w:rPr>
        <w:t xml:space="preserve"> -----------------------------------------------------------------------------------------------</w:t>
      </w:r>
    </w:p>
    <w:p w14:paraId="733A385E" w14:textId="77777777" w:rsidR="00A56A57" w:rsidRDefault="00A56A57" w:rsidP="00A56A57">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w:t>
      </w:r>
      <w:r w:rsidRPr="001F7C2B">
        <w:t xml:space="preserve"> </w:t>
      </w:r>
      <w:r w:rsidRPr="001F7C2B">
        <w:rPr>
          <w:rFonts w:ascii="Times New Roman" w:eastAsia="Times New Roman" w:hAnsi="Times New Roman"/>
          <w:color w:val="000000" w:themeColor="text1"/>
          <w:sz w:val="24"/>
          <w:szCs w:val="24"/>
          <w:lang w:eastAsia="es-CR"/>
        </w:rPr>
        <w:t>Agradeció la intervención de la regidora Camareno Álvarez.</w:t>
      </w:r>
      <w:r>
        <w:rPr>
          <w:rFonts w:ascii="Times New Roman" w:eastAsia="Times New Roman" w:hAnsi="Times New Roman"/>
          <w:color w:val="000000" w:themeColor="text1"/>
          <w:sz w:val="24"/>
          <w:szCs w:val="24"/>
          <w:lang w:eastAsia="es-CR"/>
        </w:rPr>
        <w:t xml:space="preserve"> -----</w:t>
      </w:r>
    </w:p>
    <w:p w14:paraId="21AE6359" w14:textId="0EBAFA08" w:rsidR="00F32B7F" w:rsidRPr="00AD4DB3" w:rsidRDefault="00F32B7F" w:rsidP="00F32B7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IX</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3A260920" w14:textId="792F69C5" w:rsidR="00F32B7F" w:rsidRDefault="00F32B7F" w:rsidP="00F32B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Mociones.</w:t>
      </w:r>
    </w:p>
    <w:p w14:paraId="778CB53A" w14:textId="09BE2705" w:rsidR="008000BD" w:rsidRPr="00FB152D" w:rsidRDefault="00156679" w:rsidP="00F27F4A">
      <w:pPr>
        <w:spacing w:after="0" w:line="540" w:lineRule="exact"/>
        <w:jc w:val="both"/>
        <w:rPr>
          <w:rFonts w:ascii="Times New Roman" w:eastAsia="Times New Roman" w:hAnsi="Times New Roman"/>
          <w:b/>
          <w:color w:val="000000" w:themeColor="text1"/>
          <w:sz w:val="24"/>
          <w:szCs w:val="24"/>
          <w:lang w:eastAsia="es-CR"/>
        </w:rPr>
      </w:pPr>
      <w:r w:rsidRPr="00156679">
        <w:rPr>
          <w:rFonts w:ascii="Times New Roman" w:eastAsia="Times New Roman" w:hAnsi="Times New Roman"/>
          <w:color w:val="000000" w:themeColor="text1"/>
          <w:sz w:val="24"/>
          <w:szCs w:val="24"/>
          <w:lang w:eastAsia="es-CR"/>
        </w:rPr>
        <w:t>Se deja constancia que no se presentaron mociones por parte de los regidores propietarios del Concejo Municipal de Siquirres. -----------------------------------------------------------------------------</w:t>
      </w:r>
    </w:p>
    <w:bookmarkEnd w:id="2"/>
    <w:bookmarkEnd w:id="3"/>
    <w:p w14:paraId="267E2147" w14:textId="78160578" w:rsidR="00182470"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 xml:space="preserve">iendo las </w:t>
      </w:r>
      <w:r w:rsidR="00571A45">
        <w:rPr>
          <w:rFonts w:ascii="Times New Roman" w:hAnsi="Times New Roman"/>
          <w:color w:val="000000" w:themeColor="text1"/>
          <w:sz w:val="24"/>
          <w:szCs w:val="24"/>
        </w:rPr>
        <w:t xml:space="preserve">veinte </w:t>
      </w:r>
      <w:r w:rsidR="00644F68" w:rsidRPr="0015670C">
        <w:rPr>
          <w:rFonts w:ascii="Times New Roman" w:hAnsi="Times New Roman"/>
          <w:color w:val="000000" w:themeColor="text1"/>
          <w:sz w:val="24"/>
          <w:szCs w:val="24"/>
        </w:rPr>
        <w:t>horas</w:t>
      </w:r>
      <w:r w:rsidR="00571A45">
        <w:rPr>
          <w:rFonts w:ascii="Times New Roman" w:hAnsi="Times New Roman"/>
          <w:color w:val="000000" w:themeColor="text1"/>
          <w:sz w:val="24"/>
          <w:szCs w:val="24"/>
        </w:rPr>
        <w:t xml:space="preserve"> con veintidós</w:t>
      </w:r>
      <w:r w:rsidRPr="0015670C">
        <w:rPr>
          <w:rFonts w:ascii="Times New Roman" w:hAnsi="Times New Roman"/>
          <w:sz w:val="24"/>
          <w:szCs w:val="24"/>
        </w:rPr>
        <w:t xml:space="preserve"> 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 Badilla Barrantes</w:t>
      </w:r>
      <w:r w:rsidR="009020C3" w:rsidRPr="0015670C">
        <w:rPr>
          <w:rFonts w:ascii="Times New Roman" w:hAnsi="Times New Roman"/>
          <w:sz w:val="24"/>
          <w:szCs w:val="24"/>
        </w:rPr>
        <w:t xml:space="preserve">, da </w:t>
      </w:r>
      <w:r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571A45" w:rsidRPr="0015670C">
        <w:rPr>
          <w:rFonts w:ascii="Times New Roman" w:hAnsi="Times New Roman"/>
          <w:sz w:val="24"/>
          <w:szCs w:val="24"/>
        </w:rPr>
        <w:t>sesión.</w:t>
      </w:r>
      <w:r w:rsidR="00571A45">
        <w:rPr>
          <w:rFonts w:ascii="Times New Roman" w:hAnsi="Times New Roman"/>
          <w:sz w:val="24"/>
          <w:szCs w:val="24"/>
        </w:rPr>
        <w:t xml:space="preserve"> ---------------------------------------------------------------------------------------------</w:t>
      </w:r>
      <w:r w:rsidR="003A246D" w:rsidRPr="00634007">
        <w:rPr>
          <w:rFonts w:ascii="Times New Roman" w:hAnsi="Times New Roman"/>
          <w:sz w:val="24"/>
          <w:szCs w:val="24"/>
        </w:rPr>
        <w:t xml:space="preserve"> </w:t>
      </w:r>
    </w:p>
    <w:p w14:paraId="0D6E24F5" w14:textId="7CF29A1C" w:rsidR="00A65FCE" w:rsidRDefault="00A65FCE" w:rsidP="00F10993">
      <w:pPr>
        <w:spacing w:after="0" w:line="540" w:lineRule="exact"/>
        <w:jc w:val="both"/>
        <w:rPr>
          <w:rFonts w:ascii="Times New Roman" w:hAnsi="Times New Roman"/>
          <w:sz w:val="24"/>
          <w:szCs w:val="24"/>
        </w:rPr>
      </w:pPr>
    </w:p>
    <w:p w14:paraId="020F31A4" w14:textId="77777777" w:rsidR="00A65FCE" w:rsidRPr="00686995" w:rsidRDefault="00A65FCE" w:rsidP="00F10993">
      <w:pPr>
        <w:spacing w:after="0" w:line="540" w:lineRule="exact"/>
        <w:jc w:val="both"/>
        <w:rPr>
          <w:rFonts w:ascii="Times New Roman" w:hAnsi="Times New Roman"/>
          <w:color w:val="000000" w:themeColor="text1"/>
          <w:sz w:val="24"/>
          <w:szCs w:val="24"/>
        </w:rPr>
      </w:pPr>
    </w:p>
    <w:p w14:paraId="539BA3B3" w14:textId="414AFF55"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3F5C5C" w:rsidRPr="002E41A7">
        <w:rPr>
          <w:rFonts w:ascii="Times New Roman" w:eastAsia="Arial" w:hAnsi="Times New Roman"/>
          <w:color w:val="000000"/>
          <w:spacing w:val="-10"/>
          <w:lang w:val="es-419" w:eastAsia="es-CR"/>
        </w:rPr>
        <w:t xml:space="preserve">                                     </w:t>
      </w:r>
      <w:r w:rsidR="00440461" w:rsidRPr="002E41A7">
        <w:rPr>
          <w:rFonts w:ascii="Times New Roman" w:eastAsia="Arial" w:hAnsi="Times New Roman"/>
          <w:color w:val="000000"/>
          <w:spacing w:val="-10"/>
          <w:lang w:val="es-419" w:eastAsia="es-CR"/>
        </w:rPr>
        <w:t xml:space="preserve">             </w:t>
      </w:r>
      <w:r w:rsidR="00ED27A2" w:rsidRPr="002E41A7">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 xml:space="preserve">  ___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19D11E72"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7C34563D" w14:textId="73679C53" w:rsidR="00A94B7A" w:rsidRDefault="006A258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68E52438" w14:textId="0ED6C972" w:rsidR="00571A45" w:rsidRDefault="00A03B88"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1B062D81" w14:textId="15568275" w:rsidR="00571A45" w:rsidRDefault="00571A4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32D77EAC" w14:textId="5B77203F" w:rsidR="00571A45" w:rsidRDefault="00571A4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041CED5A" w14:textId="610EA9AD" w:rsidR="00571A45" w:rsidRDefault="00571A4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0A902D1D" w14:textId="5B912D8C" w:rsidR="00571A45" w:rsidRDefault="00571A4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sectPr w:rsidR="00571A45"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81A9" w14:textId="77777777" w:rsidR="00921D1F" w:rsidRPr="00623E20" w:rsidRDefault="00921D1F">
      <w:pPr>
        <w:rPr>
          <w:sz w:val="21"/>
          <w:szCs w:val="21"/>
        </w:rPr>
      </w:pPr>
      <w:r w:rsidRPr="00623E20">
        <w:rPr>
          <w:sz w:val="21"/>
          <w:szCs w:val="21"/>
        </w:rPr>
        <w:separator/>
      </w:r>
    </w:p>
  </w:endnote>
  <w:endnote w:type="continuationSeparator" w:id="0">
    <w:p w14:paraId="43311A86" w14:textId="77777777" w:rsidR="00921D1F" w:rsidRPr="00623E20" w:rsidRDefault="00921D1F">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29F20677" w:rsidR="00921D1F" w:rsidRPr="00991B3E" w:rsidRDefault="00921D1F"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302F79" w:rsidRPr="00302F79">
      <w:rPr>
        <w:caps/>
        <w:noProof/>
        <w:lang w:val="es-ES"/>
      </w:rPr>
      <w:t>46</w:t>
    </w:r>
    <w:r w:rsidRPr="00991B3E">
      <w:rPr>
        <w:caps/>
      </w:rPr>
      <w:fldChar w:fldCharType="end"/>
    </w:r>
  </w:p>
  <w:p w14:paraId="5878FA43" w14:textId="502D5087" w:rsidR="00921D1F" w:rsidRDefault="00921D1F"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7126" w14:textId="77777777" w:rsidR="00921D1F" w:rsidRPr="00623E20" w:rsidRDefault="00921D1F">
      <w:pPr>
        <w:rPr>
          <w:sz w:val="21"/>
          <w:szCs w:val="21"/>
        </w:rPr>
      </w:pPr>
      <w:r w:rsidRPr="00623E20">
        <w:rPr>
          <w:sz w:val="21"/>
          <w:szCs w:val="21"/>
        </w:rPr>
        <w:separator/>
      </w:r>
    </w:p>
  </w:footnote>
  <w:footnote w:type="continuationSeparator" w:id="0">
    <w:p w14:paraId="42B601CE" w14:textId="77777777" w:rsidR="00921D1F" w:rsidRPr="00623E20" w:rsidRDefault="00921D1F">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921D1F" w:rsidRDefault="00921D1F">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921D1F" w:rsidRPr="00D32845" w:rsidRDefault="00921D1F" w:rsidP="00277BBB">
    <w:pPr>
      <w:pStyle w:val="Encabezado"/>
      <w:spacing w:after="0" w:line="240" w:lineRule="auto"/>
      <w:ind w:right="357"/>
      <w:rPr>
        <w:color w:val="262626"/>
        <w:sz w:val="21"/>
        <w:szCs w:val="21"/>
      </w:rPr>
    </w:pPr>
  </w:p>
  <w:p w14:paraId="03D95521" w14:textId="6A60955B" w:rsidR="00921D1F" w:rsidRDefault="00921D1F"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N°0106</w:t>
    </w:r>
  </w:p>
  <w:p w14:paraId="2E83BCE6" w14:textId="64EFF5C3" w:rsidR="00921D1F" w:rsidRPr="00506203" w:rsidRDefault="00921D1F" w:rsidP="00277BBB">
    <w:pPr>
      <w:pStyle w:val="Encabezado"/>
      <w:spacing w:after="0" w:line="240" w:lineRule="auto"/>
      <w:ind w:right="357"/>
    </w:pPr>
    <w:r>
      <w:rPr>
        <w:color w:val="262626"/>
        <w:sz w:val="21"/>
        <w:szCs w:val="21"/>
      </w:rPr>
      <w:t>12-05-2026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45pt;height:11.45pt" o:bullet="t">
        <v:imagedata r:id="rId1" o:title="mso7F45"/>
      </v:shape>
    </w:pict>
  </w:numPicBullet>
  <w:numPicBullet w:numPicBulletId="1">
    <w:pict>
      <v:shape id="_x0000_i1123" type="#_x0000_t75" style="width:11.45pt;height:11.45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4CB084E"/>
    <w:multiLevelType w:val="multilevel"/>
    <w:tmpl w:val="A3E890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08BF2E4C"/>
    <w:multiLevelType w:val="hybridMultilevel"/>
    <w:tmpl w:val="8562A5C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EBB18D7"/>
    <w:multiLevelType w:val="multilevel"/>
    <w:tmpl w:val="57D885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53F13E0"/>
    <w:multiLevelType w:val="multilevel"/>
    <w:tmpl w:val="4A5C1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9903C67"/>
    <w:multiLevelType w:val="hybridMultilevel"/>
    <w:tmpl w:val="71A42490"/>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F2E7C8F"/>
    <w:multiLevelType w:val="multilevel"/>
    <w:tmpl w:val="8E3E4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7B594560"/>
    <w:multiLevelType w:val="multilevel"/>
    <w:tmpl w:val="74E600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4"/>
  </w:num>
  <w:num w:numId="4">
    <w:abstractNumId w:val="13"/>
  </w:num>
  <w:num w:numId="5">
    <w:abstractNumId w:val="10"/>
  </w:num>
  <w:num w:numId="6">
    <w:abstractNumId w:val="16"/>
  </w:num>
  <w:num w:numId="7">
    <w:abstractNumId w:val="15"/>
  </w:num>
  <w:num w:numId="8">
    <w:abstractNumId w:val="19"/>
  </w:num>
  <w:num w:numId="9">
    <w:abstractNumId w:val="12"/>
  </w:num>
  <w:num w:numId="10">
    <w:abstractNumId w:val="8"/>
  </w:num>
  <w:num w:numId="11">
    <w:abstractNumId w:val="7"/>
  </w:num>
  <w:num w:numId="12">
    <w:abstractNumId w:val="11"/>
  </w:num>
  <w:num w:numId="13">
    <w:abstractNumId w:val="18"/>
  </w:num>
  <w:num w:numId="14">
    <w:abstractNumId w:val="17"/>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C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094"/>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4BC"/>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00"/>
    <w:rsid w:val="000171A1"/>
    <w:rsid w:val="000171E1"/>
    <w:rsid w:val="00017212"/>
    <w:rsid w:val="0001733E"/>
    <w:rsid w:val="000173FD"/>
    <w:rsid w:val="000174D7"/>
    <w:rsid w:val="0001755D"/>
    <w:rsid w:val="00017579"/>
    <w:rsid w:val="000177E7"/>
    <w:rsid w:val="00017814"/>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C0"/>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67"/>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635"/>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8E"/>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3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B2"/>
    <w:rsid w:val="000626F4"/>
    <w:rsid w:val="00062761"/>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16"/>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A07"/>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AB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9F4"/>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7F"/>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6FF4"/>
    <w:rsid w:val="000A7052"/>
    <w:rsid w:val="000A70A3"/>
    <w:rsid w:val="000A70E0"/>
    <w:rsid w:val="000A710C"/>
    <w:rsid w:val="000A712F"/>
    <w:rsid w:val="000A7143"/>
    <w:rsid w:val="000A716C"/>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8A"/>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47"/>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A2"/>
    <w:rsid w:val="000E200B"/>
    <w:rsid w:val="000E2079"/>
    <w:rsid w:val="000E20CE"/>
    <w:rsid w:val="000E2107"/>
    <w:rsid w:val="000E216D"/>
    <w:rsid w:val="000E2171"/>
    <w:rsid w:val="000E21D7"/>
    <w:rsid w:val="000E22C7"/>
    <w:rsid w:val="000E22EF"/>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23"/>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36"/>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7B6"/>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F"/>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1D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AE"/>
    <w:rsid w:val="00110D70"/>
    <w:rsid w:val="00110DA0"/>
    <w:rsid w:val="00110DDF"/>
    <w:rsid w:val="00110EC2"/>
    <w:rsid w:val="00110F66"/>
    <w:rsid w:val="00110FB3"/>
    <w:rsid w:val="00111043"/>
    <w:rsid w:val="00111052"/>
    <w:rsid w:val="001110B8"/>
    <w:rsid w:val="0011116D"/>
    <w:rsid w:val="00111256"/>
    <w:rsid w:val="0011134B"/>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75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98"/>
    <w:rsid w:val="00147F50"/>
    <w:rsid w:val="00147F62"/>
    <w:rsid w:val="00147F82"/>
    <w:rsid w:val="00147F9E"/>
    <w:rsid w:val="00147FB0"/>
    <w:rsid w:val="00150191"/>
    <w:rsid w:val="00150320"/>
    <w:rsid w:val="00150336"/>
    <w:rsid w:val="0015034B"/>
    <w:rsid w:val="00150399"/>
    <w:rsid w:val="00150402"/>
    <w:rsid w:val="00150484"/>
    <w:rsid w:val="00150495"/>
    <w:rsid w:val="0015053A"/>
    <w:rsid w:val="0015054E"/>
    <w:rsid w:val="001505A2"/>
    <w:rsid w:val="001505FE"/>
    <w:rsid w:val="00150625"/>
    <w:rsid w:val="001506B2"/>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0A4"/>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9"/>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AB"/>
    <w:rsid w:val="001675D3"/>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D"/>
    <w:rsid w:val="00170AE0"/>
    <w:rsid w:val="00170B1F"/>
    <w:rsid w:val="00170BF9"/>
    <w:rsid w:val="00170C66"/>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231"/>
    <w:rsid w:val="001A2314"/>
    <w:rsid w:val="001A234B"/>
    <w:rsid w:val="001A2393"/>
    <w:rsid w:val="001A239D"/>
    <w:rsid w:val="001A2430"/>
    <w:rsid w:val="001A2431"/>
    <w:rsid w:val="001A250A"/>
    <w:rsid w:val="001A256F"/>
    <w:rsid w:val="001A25BC"/>
    <w:rsid w:val="001A25E9"/>
    <w:rsid w:val="001A2665"/>
    <w:rsid w:val="001A27AB"/>
    <w:rsid w:val="001A2866"/>
    <w:rsid w:val="001A286E"/>
    <w:rsid w:val="001A28AD"/>
    <w:rsid w:val="001A28D6"/>
    <w:rsid w:val="001A28DB"/>
    <w:rsid w:val="001A28E7"/>
    <w:rsid w:val="001A2908"/>
    <w:rsid w:val="001A293B"/>
    <w:rsid w:val="001A2A73"/>
    <w:rsid w:val="001A2ADC"/>
    <w:rsid w:val="001A2AE1"/>
    <w:rsid w:val="001A2AE8"/>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1A"/>
    <w:rsid w:val="001A7421"/>
    <w:rsid w:val="001A74AF"/>
    <w:rsid w:val="001A750A"/>
    <w:rsid w:val="001A7511"/>
    <w:rsid w:val="001A75E9"/>
    <w:rsid w:val="001A75F7"/>
    <w:rsid w:val="001A761D"/>
    <w:rsid w:val="001A762F"/>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324"/>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1"/>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4B"/>
    <w:rsid w:val="001E50A8"/>
    <w:rsid w:val="001E50D7"/>
    <w:rsid w:val="001E512E"/>
    <w:rsid w:val="001E51A0"/>
    <w:rsid w:val="001E51C6"/>
    <w:rsid w:val="001E52D7"/>
    <w:rsid w:val="001E52D8"/>
    <w:rsid w:val="001E539C"/>
    <w:rsid w:val="001E539F"/>
    <w:rsid w:val="001E544A"/>
    <w:rsid w:val="001E5478"/>
    <w:rsid w:val="001E552F"/>
    <w:rsid w:val="001E55D8"/>
    <w:rsid w:val="001E55DF"/>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6FF1"/>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D2B"/>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29"/>
    <w:rsid w:val="00201C31"/>
    <w:rsid w:val="00201D58"/>
    <w:rsid w:val="00201DB3"/>
    <w:rsid w:val="00201DFE"/>
    <w:rsid w:val="00201E0F"/>
    <w:rsid w:val="00201E2D"/>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80"/>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32"/>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B56"/>
    <w:rsid w:val="00213C19"/>
    <w:rsid w:val="00213D75"/>
    <w:rsid w:val="00213E0D"/>
    <w:rsid w:val="00213EF8"/>
    <w:rsid w:val="00213F0A"/>
    <w:rsid w:val="00213FB9"/>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6F5"/>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85"/>
    <w:rsid w:val="00217F89"/>
    <w:rsid w:val="00217F8D"/>
    <w:rsid w:val="0022009D"/>
    <w:rsid w:val="002200A9"/>
    <w:rsid w:val="002200C2"/>
    <w:rsid w:val="00220106"/>
    <w:rsid w:val="00220133"/>
    <w:rsid w:val="00220280"/>
    <w:rsid w:val="0022028F"/>
    <w:rsid w:val="00220390"/>
    <w:rsid w:val="00220399"/>
    <w:rsid w:val="0022039D"/>
    <w:rsid w:val="002204CE"/>
    <w:rsid w:val="0022060F"/>
    <w:rsid w:val="00220614"/>
    <w:rsid w:val="00220768"/>
    <w:rsid w:val="002207F0"/>
    <w:rsid w:val="00220846"/>
    <w:rsid w:val="00220848"/>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70"/>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A"/>
    <w:rsid w:val="00234B4B"/>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9D8"/>
    <w:rsid w:val="00237A0A"/>
    <w:rsid w:val="00237A84"/>
    <w:rsid w:val="00237A94"/>
    <w:rsid w:val="00237AAB"/>
    <w:rsid w:val="00237B4D"/>
    <w:rsid w:val="00237B6A"/>
    <w:rsid w:val="00237BA0"/>
    <w:rsid w:val="00237BF2"/>
    <w:rsid w:val="00237C4D"/>
    <w:rsid w:val="00237D00"/>
    <w:rsid w:val="00237D5E"/>
    <w:rsid w:val="00237D92"/>
    <w:rsid w:val="00237DED"/>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B3"/>
    <w:rsid w:val="00243908"/>
    <w:rsid w:val="002439B8"/>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C1"/>
    <w:rsid w:val="002523E1"/>
    <w:rsid w:val="0025240A"/>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38"/>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7C"/>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04"/>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17"/>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57"/>
    <w:rsid w:val="002729C4"/>
    <w:rsid w:val="00272A0B"/>
    <w:rsid w:val="00272A51"/>
    <w:rsid w:val="00272A64"/>
    <w:rsid w:val="00272B04"/>
    <w:rsid w:val="00272B06"/>
    <w:rsid w:val="00272D40"/>
    <w:rsid w:val="00272D4A"/>
    <w:rsid w:val="00272D80"/>
    <w:rsid w:val="00272E11"/>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25B"/>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62C"/>
    <w:rsid w:val="00281698"/>
    <w:rsid w:val="002816CD"/>
    <w:rsid w:val="002816F2"/>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2"/>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5C"/>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1E"/>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1F"/>
    <w:rsid w:val="002D47C5"/>
    <w:rsid w:val="002D4899"/>
    <w:rsid w:val="002D492B"/>
    <w:rsid w:val="002D498D"/>
    <w:rsid w:val="002D49EA"/>
    <w:rsid w:val="002D4A7D"/>
    <w:rsid w:val="002D4AE1"/>
    <w:rsid w:val="002D4B54"/>
    <w:rsid w:val="002D4DC4"/>
    <w:rsid w:val="002D4E09"/>
    <w:rsid w:val="002D4E90"/>
    <w:rsid w:val="002D4EAE"/>
    <w:rsid w:val="002D4EF8"/>
    <w:rsid w:val="002D5005"/>
    <w:rsid w:val="002D5024"/>
    <w:rsid w:val="002D5088"/>
    <w:rsid w:val="002D5090"/>
    <w:rsid w:val="002D50A7"/>
    <w:rsid w:val="002D51AB"/>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E80"/>
    <w:rsid w:val="002E1F29"/>
    <w:rsid w:val="002E1F74"/>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556"/>
    <w:rsid w:val="002E3592"/>
    <w:rsid w:val="002E35B6"/>
    <w:rsid w:val="002E36CF"/>
    <w:rsid w:val="002E371C"/>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DF1"/>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79"/>
    <w:rsid w:val="00302FA8"/>
    <w:rsid w:val="00302FCC"/>
    <w:rsid w:val="00302FE9"/>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A4D"/>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4FD7"/>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0F5"/>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27"/>
    <w:rsid w:val="0032437A"/>
    <w:rsid w:val="00324383"/>
    <w:rsid w:val="003243B2"/>
    <w:rsid w:val="003243D8"/>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410"/>
    <w:rsid w:val="00326444"/>
    <w:rsid w:val="003264DD"/>
    <w:rsid w:val="003264EC"/>
    <w:rsid w:val="00326517"/>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E7"/>
    <w:rsid w:val="0034724B"/>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5F4"/>
    <w:rsid w:val="003606CF"/>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56"/>
    <w:rsid w:val="00363281"/>
    <w:rsid w:val="003632F1"/>
    <w:rsid w:val="00363410"/>
    <w:rsid w:val="0036354F"/>
    <w:rsid w:val="00363617"/>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42"/>
    <w:rsid w:val="003662F6"/>
    <w:rsid w:val="00366382"/>
    <w:rsid w:val="0036639D"/>
    <w:rsid w:val="00366440"/>
    <w:rsid w:val="00366499"/>
    <w:rsid w:val="003664CA"/>
    <w:rsid w:val="003664D2"/>
    <w:rsid w:val="00366514"/>
    <w:rsid w:val="00366537"/>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D"/>
    <w:rsid w:val="0036779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3A"/>
    <w:rsid w:val="003717B2"/>
    <w:rsid w:val="00371939"/>
    <w:rsid w:val="0037196A"/>
    <w:rsid w:val="00371984"/>
    <w:rsid w:val="003719EB"/>
    <w:rsid w:val="003719EE"/>
    <w:rsid w:val="003719F1"/>
    <w:rsid w:val="00371A95"/>
    <w:rsid w:val="00371A96"/>
    <w:rsid w:val="00371A99"/>
    <w:rsid w:val="00371BC1"/>
    <w:rsid w:val="00371C28"/>
    <w:rsid w:val="00371C5D"/>
    <w:rsid w:val="00371C65"/>
    <w:rsid w:val="00371E34"/>
    <w:rsid w:val="00371E6C"/>
    <w:rsid w:val="00371EB3"/>
    <w:rsid w:val="00371EFF"/>
    <w:rsid w:val="00371FA4"/>
    <w:rsid w:val="00371FE1"/>
    <w:rsid w:val="00372033"/>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8E"/>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38"/>
    <w:rsid w:val="003853BD"/>
    <w:rsid w:val="0038542C"/>
    <w:rsid w:val="003854AD"/>
    <w:rsid w:val="003854B0"/>
    <w:rsid w:val="003854EC"/>
    <w:rsid w:val="00385509"/>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AF3"/>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2CF"/>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97"/>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A3C"/>
    <w:rsid w:val="003A1C9D"/>
    <w:rsid w:val="003A1D43"/>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84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CB"/>
    <w:rsid w:val="003B6AE8"/>
    <w:rsid w:val="003B6B50"/>
    <w:rsid w:val="003B6C9A"/>
    <w:rsid w:val="003B6CAC"/>
    <w:rsid w:val="003B6DE1"/>
    <w:rsid w:val="003B6DFE"/>
    <w:rsid w:val="003B6E7C"/>
    <w:rsid w:val="003B6E82"/>
    <w:rsid w:val="003B6F14"/>
    <w:rsid w:val="003B6F77"/>
    <w:rsid w:val="003B7045"/>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AF"/>
    <w:rsid w:val="003C19D0"/>
    <w:rsid w:val="003C19E2"/>
    <w:rsid w:val="003C1A33"/>
    <w:rsid w:val="003C1AA7"/>
    <w:rsid w:val="003C1B00"/>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5EC"/>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6BD"/>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70"/>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4"/>
    <w:rsid w:val="003F2FEB"/>
    <w:rsid w:val="003F3046"/>
    <w:rsid w:val="003F3068"/>
    <w:rsid w:val="003F3087"/>
    <w:rsid w:val="003F30F0"/>
    <w:rsid w:val="003F3103"/>
    <w:rsid w:val="003F317A"/>
    <w:rsid w:val="003F3192"/>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94C"/>
    <w:rsid w:val="00404A39"/>
    <w:rsid w:val="00404B31"/>
    <w:rsid w:val="00404B4C"/>
    <w:rsid w:val="00404C29"/>
    <w:rsid w:val="00404D57"/>
    <w:rsid w:val="00404DC6"/>
    <w:rsid w:val="00404E16"/>
    <w:rsid w:val="00404E54"/>
    <w:rsid w:val="00404E67"/>
    <w:rsid w:val="00404F8F"/>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7F3"/>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C"/>
    <w:rsid w:val="0042201F"/>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4046"/>
    <w:rsid w:val="0042404C"/>
    <w:rsid w:val="00424073"/>
    <w:rsid w:val="0042422D"/>
    <w:rsid w:val="00424257"/>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E6"/>
    <w:rsid w:val="00424AC0"/>
    <w:rsid w:val="00424B65"/>
    <w:rsid w:val="00424B7E"/>
    <w:rsid w:val="00424B9B"/>
    <w:rsid w:val="00424C64"/>
    <w:rsid w:val="00424CD4"/>
    <w:rsid w:val="00424D80"/>
    <w:rsid w:val="00424D8D"/>
    <w:rsid w:val="00424E15"/>
    <w:rsid w:val="00424EE3"/>
    <w:rsid w:val="00424F18"/>
    <w:rsid w:val="00424F4B"/>
    <w:rsid w:val="00425010"/>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5C9"/>
    <w:rsid w:val="004306D4"/>
    <w:rsid w:val="004306DA"/>
    <w:rsid w:val="004306DB"/>
    <w:rsid w:val="0043071E"/>
    <w:rsid w:val="0043076C"/>
    <w:rsid w:val="004307F9"/>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9F4"/>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AAB"/>
    <w:rsid w:val="00460B1E"/>
    <w:rsid w:val="00460B79"/>
    <w:rsid w:val="00460BCD"/>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96"/>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CB"/>
    <w:rsid w:val="004744E4"/>
    <w:rsid w:val="0047450B"/>
    <w:rsid w:val="0047454D"/>
    <w:rsid w:val="004745E8"/>
    <w:rsid w:val="00474684"/>
    <w:rsid w:val="004746A8"/>
    <w:rsid w:val="00474727"/>
    <w:rsid w:val="0047480A"/>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7"/>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AC"/>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34"/>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2F"/>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D6F"/>
    <w:rsid w:val="004D3DB9"/>
    <w:rsid w:val="004D3E30"/>
    <w:rsid w:val="004D3E4F"/>
    <w:rsid w:val="004D3FCD"/>
    <w:rsid w:val="004D40A7"/>
    <w:rsid w:val="004D4137"/>
    <w:rsid w:val="004D4144"/>
    <w:rsid w:val="004D4149"/>
    <w:rsid w:val="004D41D5"/>
    <w:rsid w:val="004D41FC"/>
    <w:rsid w:val="004D4233"/>
    <w:rsid w:val="004D42B3"/>
    <w:rsid w:val="004D42E9"/>
    <w:rsid w:val="004D43B6"/>
    <w:rsid w:val="004D43CA"/>
    <w:rsid w:val="004D43D5"/>
    <w:rsid w:val="004D446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97"/>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2DC"/>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60C4"/>
    <w:rsid w:val="004E6104"/>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D4"/>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1E"/>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0E"/>
    <w:rsid w:val="00517D56"/>
    <w:rsid w:val="00517E81"/>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7"/>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A1E"/>
    <w:rsid w:val="00523A97"/>
    <w:rsid w:val="00523B50"/>
    <w:rsid w:val="00523B5F"/>
    <w:rsid w:val="00523BD4"/>
    <w:rsid w:val="00523C18"/>
    <w:rsid w:val="00523C25"/>
    <w:rsid w:val="00523C28"/>
    <w:rsid w:val="00523D0A"/>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37E"/>
    <w:rsid w:val="0053043C"/>
    <w:rsid w:val="00530452"/>
    <w:rsid w:val="0053053C"/>
    <w:rsid w:val="00530573"/>
    <w:rsid w:val="00530598"/>
    <w:rsid w:val="005305DB"/>
    <w:rsid w:val="0053065C"/>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A1"/>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49"/>
    <w:rsid w:val="005476EC"/>
    <w:rsid w:val="005477D2"/>
    <w:rsid w:val="0054780B"/>
    <w:rsid w:val="005478A8"/>
    <w:rsid w:val="005478CD"/>
    <w:rsid w:val="0054799C"/>
    <w:rsid w:val="00547A29"/>
    <w:rsid w:val="00547A61"/>
    <w:rsid w:val="00547B1B"/>
    <w:rsid w:val="00547B24"/>
    <w:rsid w:val="00547B80"/>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4D"/>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4F1"/>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C"/>
    <w:rsid w:val="00556E5F"/>
    <w:rsid w:val="00556EA8"/>
    <w:rsid w:val="00556EE3"/>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494"/>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B13"/>
    <w:rsid w:val="00564B4C"/>
    <w:rsid w:val="00564C39"/>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5"/>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45"/>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9"/>
    <w:rsid w:val="00571F9B"/>
    <w:rsid w:val="00571FED"/>
    <w:rsid w:val="00572030"/>
    <w:rsid w:val="0057207C"/>
    <w:rsid w:val="0057215D"/>
    <w:rsid w:val="0057218A"/>
    <w:rsid w:val="0057218F"/>
    <w:rsid w:val="0057228E"/>
    <w:rsid w:val="00572317"/>
    <w:rsid w:val="00572318"/>
    <w:rsid w:val="0057231A"/>
    <w:rsid w:val="00572334"/>
    <w:rsid w:val="00572351"/>
    <w:rsid w:val="0057240F"/>
    <w:rsid w:val="0057255D"/>
    <w:rsid w:val="005725D7"/>
    <w:rsid w:val="0057264D"/>
    <w:rsid w:val="00572680"/>
    <w:rsid w:val="0057270E"/>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5D1"/>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0"/>
    <w:rsid w:val="00585F94"/>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CD"/>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1D1"/>
    <w:rsid w:val="005A12D7"/>
    <w:rsid w:val="005A12DE"/>
    <w:rsid w:val="005A1373"/>
    <w:rsid w:val="005A140B"/>
    <w:rsid w:val="005A14CB"/>
    <w:rsid w:val="005A14FA"/>
    <w:rsid w:val="005A1569"/>
    <w:rsid w:val="005A15E5"/>
    <w:rsid w:val="005A1605"/>
    <w:rsid w:val="005A161B"/>
    <w:rsid w:val="005A161F"/>
    <w:rsid w:val="005A168C"/>
    <w:rsid w:val="005A16C9"/>
    <w:rsid w:val="005A1788"/>
    <w:rsid w:val="005A1855"/>
    <w:rsid w:val="005A186A"/>
    <w:rsid w:val="005A18A1"/>
    <w:rsid w:val="005A18CD"/>
    <w:rsid w:val="005A18FB"/>
    <w:rsid w:val="005A191E"/>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5"/>
    <w:rsid w:val="005A28FF"/>
    <w:rsid w:val="005A296C"/>
    <w:rsid w:val="005A2A46"/>
    <w:rsid w:val="005A2AF0"/>
    <w:rsid w:val="005A2B64"/>
    <w:rsid w:val="005A2CE2"/>
    <w:rsid w:val="005A2DB7"/>
    <w:rsid w:val="005A2DE9"/>
    <w:rsid w:val="005A2DF2"/>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684"/>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40"/>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57"/>
    <w:rsid w:val="005B65AC"/>
    <w:rsid w:val="005B6667"/>
    <w:rsid w:val="005B66B4"/>
    <w:rsid w:val="005B6725"/>
    <w:rsid w:val="005B67A3"/>
    <w:rsid w:val="005B6814"/>
    <w:rsid w:val="005B6836"/>
    <w:rsid w:val="005B6895"/>
    <w:rsid w:val="005B68CC"/>
    <w:rsid w:val="005B68E9"/>
    <w:rsid w:val="005B68F4"/>
    <w:rsid w:val="005B690C"/>
    <w:rsid w:val="005B6B58"/>
    <w:rsid w:val="005B6BEE"/>
    <w:rsid w:val="005B6C2A"/>
    <w:rsid w:val="005B6EA7"/>
    <w:rsid w:val="005B6ED2"/>
    <w:rsid w:val="005B6EF2"/>
    <w:rsid w:val="005B6F4E"/>
    <w:rsid w:val="005B6F91"/>
    <w:rsid w:val="005B6FFE"/>
    <w:rsid w:val="005B7029"/>
    <w:rsid w:val="005B7106"/>
    <w:rsid w:val="005B7169"/>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0F"/>
    <w:rsid w:val="005D4CD9"/>
    <w:rsid w:val="005D4CF2"/>
    <w:rsid w:val="005D4D89"/>
    <w:rsid w:val="005D4DC7"/>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D3"/>
    <w:rsid w:val="005E74D8"/>
    <w:rsid w:val="005E767C"/>
    <w:rsid w:val="005E7836"/>
    <w:rsid w:val="005E7925"/>
    <w:rsid w:val="005E793D"/>
    <w:rsid w:val="005E7957"/>
    <w:rsid w:val="005E7978"/>
    <w:rsid w:val="005E79AB"/>
    <w:rsid w:val="005E7A23"/>
    <w:rsid w:val="005E7A56"/>
    <w:rsid w:val="005E7A60"/>
    <w:rsid w:val="005E7A71"/>
    <w:rsid w:val="005E7AB2"/>
    <w:rsid w:val="005E7BD5"/>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EAB"/>
    <w:rsid w:val="005F3F5D"/>
    <w:rsid w:val="005F3F7B"/>
    <w:rsid w:val="005F400A"/>
    <w:rsid w:val="005F4133"/>
    <w:rsid w:val="005F4154"/>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15"/>
    <w:rsid w:val="005F54A8"/>
    <w:rsid w:val="005F556F"/>
    <w:rsid w:val="005F5596"/>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A38"/>
    <w:rsid w:val="005F6B5A"/>
    <w:rsid w:val="005F6B84"/>
    <w:rsid w:val="005F6BC5"/>
    <w:rsid w:val="005F6C2E"/>
    <w:rsid w:val="005F6C2F"/>
    <w:rsid w:val="005F6D42"/>
    <w:rsid w:val="005F6E30"/>
    <w:rsid w:val="005F6E99"/>
    <w:rsid w:val="005F6EF6"/>
    <w:rsid w:val="005F6F02"/>
    <w:rsid w:val="005F6F1B"/>
    <w:rsid w:val="005F6F1C"/>
    <w:rsid w:val="005F6F26"/>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DB"/>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A6"/>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3F"/>
    <w:rsid w:val="006104F2"/>
    <w:rsid w:val="006106BE"/>
    <w:rsid w:val="006106D4"/>
    <w:rsid w:val="0061074E"/>
    <w:rsid w:val="0061077A"/>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ECF"/>
    <w:rsid w:val="00611F33"/>
    <w:rsid w:val="00611FD0"/>
    <w:rsid w:val="00612041"/>
    <w:rsid w:val="00612082"/>
    <w:rsid w:val="00612126"/>
    <w:rsid w:val="0061213B"/>
    <w:rsid w:val="006121DF"/>
    <w:rsid w:val="00612213"/>
    <w:rsid w:val="00612457"/>
    <w:rsid w:val="00612614"/>
    <w:rsid w:val="0061268A"/>
    <w:rsid w:val="006126E2"/>
    <w:rsid w:val="0061282E"/>
    <w:rsid w:val="0061290E"/>
    <w:rsid w:val="00612965"/>
    <w:rsid w:val="00612AC4"/>
    <w:rsid w:val="00612B33"/>
    <w:rsid w:val="00612B82"/>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24"/>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4F2C"/>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AC"/>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FC"/>
    <w:rsid w:val="00625308"/>
    <w:rsid w:val="006253EF"/>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CD"/>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3C"/>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89"/>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B28"/>
    <w:rsid w:val="00636C4E"/>
    <w:rsid w:val="00636C50"/>
    <w:rsid w:val="00636C90"/>
    <w:rsid w:val="00636CE3"/>
    <w:rsid w:val="00636CE6"/>
    <w:rsid w:val="00636D2A"/>
    <w:rsid w:val="00636D33"/>
    <w:rsid w:val="00636D96"/>
    <w:rsid w:val="00636E02"/>
    <w:rsid w:val="00636E07"/>
    <w:rsid w:val="00636E8E"/>
    <w:rsid w:val="00636F27"/>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791"/>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B1"/>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B3C"/>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EB"/>
    <w:rsid w:val="00695CFA"/>
    <w:rsid w:val="00695D00"/>
    <w:rsid w:val="00695D64"/>
    <w:rsid w:val="00695D67"/>
    <w:rsid w:val="00695DCB"/>
    <w:rsid w:val="00695DED"/>
    <w:rsid w:val="00695E8D"/>
    <w:rsid w:val="00695E9A"/>
    <w:rsid w:val="00695F5E"/>
    <w:rsid w:val="0069601C"/>
    <w:rsid w:val="00696041"/>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DAB"/>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9FC"/>
    <w:rsid w:val="006B3A3A"/>
    <w:rsid w:val="006B3A57"/>
    <w:rsid w:val="006B3C8B"/>
    <w:rsid w:val="006B3CE2"/>
    <w:rsid w:val="006B3EB7"/>
    <w:rsid w:val="006B3EBD"/>
    <w:rsid w:val="006B3EDA"/>
    <w:rsid w:val="006B3F5E"/>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62C"/>
    <w:rsid w:val="006B76AF"/>
    <w:rsid w:val="006B7756"/>
    <w:rsid w:val="006B775F"/>
    <w:rsid w:val="006B77D0"/>
    <w:rsid w:val="006B7840"/>
    <w:rsid w:val="006B790F"/>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6C"/>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B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C6E"/>
    <w:rsid w:val="006D7E7E"/>
    <w:rsid w:val="006D7EE4"/>
    <w:rsid w:val="006D7F1B"/>
    <w:rsid w:val="006D7F26"/>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F2"/>
    <w:rsid w:val="006F5E06"/>
    <w:rsid w:val="006F5F65"/>
    <w:rsid w:val="006F5F6A"/>
    <w:rsid w:val="006F6011"/>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44"/>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78"/>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810"/>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BA"/>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8"/>
    <w:rsid w:val="00714292"/>
    <w:rsid w:val="007142A7"/>
    <w:rsid w:val="00714327"/>
    <w:rsid w:val="00714383"/>
    <w:rsid w:val="0071438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75"/>
    <w:rsid w:val="007216A7"/>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70"/>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BF4"/>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4C"/>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74"/>
    <w:rsid w:val="007369CD"/>
    <w:rsid w:val="007369E1"/>
    <w:rsid w:val="007369EA"/>
    <w:rsid w:val="00736A24"/>
    <w:rsid w:val="00736B9A"/>
    <w:rsid w:val="00736BD2"/>
    <w:rsid w:val="00736BDF"/>
    <w:rsid w:val="00736C3A"/>
    <w:rsid w:val="00736C50"/>
    <w:rsid w:val="00736C79"/>
    <w:rsid w:val="00736CC8"/>
    <w:rsid w:val="00736D6F"/>
    <w:rsid w:val="00736DCA"/>
    <w:rsid w:val="00736DD8"/>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1F1"/>
    <w:rsid w:val="0074121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231"/>
    <w:rsid w:val="007422DF"/>
    <w:rsid w:val="00742360"/>
    <w:rsid w:val="0074236F"/>
    <w:rsid w:val="007423C3"/>
    <w:rsid w:val="007423C9"/>
    <w:rsid w:val="0074246A"/>
    <w:rsid w:val="00742473"/>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9CA"/>
    <w:rsid w:val="007529CF"/>
    <w:rsid w:val="007529EE"/>
    <w:rsid w:val="00752A56"/>
    <w:rsid w:val="00752A62"/>
    <w:rsid w:val="00752BF0"/>
    <w:rsid w:val="00752C56"/>
    <w:rsid w:val="00752C65"/>
    <w:rsid w:val="00752DB6"/>
    <w:rsid w:val="00752DD7"/>
    <w:rsid w:val="00752E59"/>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60"/>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03"/>
    <w:rsid w:val="0076373F"/>
    <w:rsid w:val="0076376B"/>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B0"/>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25"/>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8004A"/>
    <w:rsid w:val="00780106"/>
    <w:rsid w:val="007801F3"/>
    <w:rsid w:val="0078023E"/>
    <w:rsid w:val="007802CA"/>
    <w:rsid w:val="007802FA"/>
    <w:rsid w:val="007802FB"/>
    <w:rsid w:val="0078032B"/>
    <w:rsid w:val="0078039F"/>
    <w:rsid w:val="00780431"/>
    <w:rsid w:val="0078049B"/>
    <w:rsid w:val="0078061E"/>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894"/>
    <w:rsid w:val="00792896"/>
    <w:rsid w:val="00792904"/>
    <w:rsid w:val="00792947"/>
    <w:rsid w:val="00792A00"/>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1B"/>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4D"/>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935"/>
    <w:rsid w:val="007B397B"/>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6E"/>
    <w:rsid w:val="007C269C"/>
    <w:rsid w:val="007C26DF"/>
    <w:rsid w:val="007C274E"/>
    <w:rsid w:val="007C276F"/>
    <w:rsid w:val="007C289C"/>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C5"/>
    <w:rsid w:val="007C3CC4"/>
    <w:rsid w:val="007C3D2A"/>
    <w:rsid w:val="007C3D43"/>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9B"/>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3F3"/>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36"/>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CC3"/>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92E"/>
    <w:rsid w:val="007F4A56"/>
    <w:rsid w:val="007F4A8B"/>
    <w:rsid w:val="007F4ACA"/>
    <w:rsid w:val="007F4B75"/>
    <w:rsid w:val="007F4C37"/>
    <w:rsid w:val="007F4C7E"/>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09C"/>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B8"/>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35B"/>
    <w:rsid w:val="008363E5"/>
    <w:rsid w:val="0083641E"/>
    <w:rsid w:val="00836423"/>
    <w:rsid w:val="0083645B"/>
    <w:rsid w:val="00836483"/>
    <w:rsid w:val="008365F6"/>
    <w:rsid w:val="0083663A"/>
    <w:rsid w:val="00836646"/>
    <w:rsid w:val="0083665B"/>
    <w:rsid w:val="00836678"/>
    <w:rsid w:val="008366F7"/>
    <w:rsid w:val="008367AF"/>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61"/>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CD"/>
    <w:rsid w:val="008527D8"/>
    <w:rsid w:val="00852843"/>
    <w:rsid w:val="00852852"/>
    <w:rsid w:val="008528E1"/>
    <w:rsid w:val="00852909"/>
    <w:rsid w:val="00852933"/>
    <w:rsid w:val="0085297D"/>
    <w:rsid w:val="008529A1"/>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5"/>
    <w:rsid w:val="00853982"/>
    <w:rsid w:val="00853A3B"/>
    <w:rsid w:val="00853B10"/>
    <w:rsid w:val="00853B32"/>
    <w:rsid w:val="00853B4C"/>
    <w:rsid w:val="00853BAE"/>
    <w:rsid w:val="00853BE2"/>
    <w:rsid w:val="00853C62"/>
    <w:rsid w:val="00853C87"/>
    <w:rsid w:val="00853D84"/>
    <w:rsid w:val="00853E16"/>
    <w:rsid w:val="00853E5E"/>
    <w:rsid w:val="00853EC8"/>
    <w:rsid w:val="00853F07"/>
    <w:rsid w:val="00853F35"/>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6031"/>
    <w:rsid w:val="0086608A"/>
    <w:rsid w:val="008660BC"/>
    <w:rsid w:val="008660C3"/>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7C6"/>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131"/>
    <w:rsid w:val="00881264"/>
    <w:rsid w:val="00881273"/>
    <w:rsid w:val="008813BF"/>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104"/>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BCA"/>
    <w:rsid w:val="00891BCF"/>
    <w:rsid w:val="00891C06"/>
    <w:rsid w:val="00891C13"/>
    <w:rsid w:val="00891C38"/>
    <w:rsid w:val="00891C54"/>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77"/>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6AD"/>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4C1"/>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D2"/>
    <w:rsid w:val="008C76E7"/>
    <w:rsid w:val="008C7738"/>
    <w:rsid w:val="008C77E6"/>
    <w:rsid w:val="008C77EA"/>
    <w:rsid w:val="008C77EB"/>
    <w:rsid w:val="008C7875"/>
    <w:rsid w:val="008C78F4"/>
    <w:rsid w:val="008C79C5"/>
    <w:rsid w:val="008C79F0"/>
    <w:rsid w:val="008C7A8A"/>
    <w:rsid w:val="008C7B84"/>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4C3"/>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75"/>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73"/>
    <w:rsid w:val="008E1492"/>
    <w:rsid w:val="008E14F6"/>
    <w:rsid w:val="008E155E"/>
    <w:rsid w:val="008E15BB"/>
    <w:rsid w:val="008E1600"/>
    <w:rsid w:val="008E16F5"/>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D92"/>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C09"/>
    <w:rsid w:val="00902C73"/>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BCE"/>
    <w:rsid w:val="00903BD8"/>
    <w:rsid w:val="00903C93"/>
    <w:rsid w:val="00903D7F"/>
    <w:rsid w:val="00903D9D"/>
    <w:rsid w:val="00903E80"/>
    <w:rsid w:val="00903FE0"/>
    <w:rsid w:val="00903FF4"/>
    <w:rsid w:val="00904002"/>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D6"/>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9E"/>
    <w:rsid w:val="00921737"/>
    <w:rsid w:val="00921788"/>
    <w:rsid w:val="009218C2"/>
    <w:rsid w:val="009219B9"/>
    <w:rsid w:val="009219D0"/>
    <w:rsid w:val="00921AF6"/>
    <w:rsid w:val="00921B17"/>
    <w:rsid w:val="00921B46"/>
    <w:rsid w:val="00921BCB"/>
    <w:rsid w:val="00921BF7"/>
    <w:rsid w:val="00921C03"/>
    <w:rsid w:val="00921C20"/>
    <w:rsid w:val="00921CC5"/>
    <w:rsid w:val="00921D13"/>
    <w:rsid w:val="00921D1F"/>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DC2"/>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BAA"/>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98"/>
    <w:rsid w:val="009375B6"/>
    <w:rsid w:val="009376AB"/>
    <w:rsid w:val="009376B9"/>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54"/>
    <w:rsid w:val="009542A4"/>
    <w:rsid w:val="009543AC"/>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2"/>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5F"/>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7EC"/>
    <w:rsid w:val="00981869"/>
    <w:rsid w:val="00981911"/>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381"/>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4E"/>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7E"/>
    <w:rsid w:val="00994785"/>
    <w:rsid w:val="009947EE"/>
    <w:rsid w:val="0099484F"/>
    <w:rsid w:val="00994882"/>
    <w:rsid w:val="00994894"/>
    <w:rsid w:val="009948D9"/>
    <w:rsid w:val="009948F2"/>
    <w:rsid w:val="0099492E"/>
    <w:rsid w:val="00994A7A"/>
    <w:rsid w:val="00994B39"/>
    <w:rsid w:val="00994B3F"/>
    <w:rsid w:val="00994BC0"/>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3D6"/>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7F"/>
    <w:rsid w:val="00997608"/>
    <w:rsid w:val="0099764E"/>
    <w:rsid w:val="0099765B"/>
    <w:rsid w:val="0099771B"/>
    <w:rsid w:val="00997720"/>
    <w:rsid w:val="00997735"/>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A7F"/>
    <w:rsid w:val="009B4C34"/>
    <w:rsid w:val="009B4CAC"/>
    <w:rsid w:val="009B4CB7"/>
    <w:rsid w:val="009B4D0E"/>
    <w:rsid w:val="009B4DC1"/>
    <w:rsid w:val="009B4DD4"/>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38"/>
    <w:rsid w:val="009B6C53"/>
    <w:rsid w:val="009B6C6C"/>
    <w:rsid w:val="009B6C80"/>
    <w:rsid w:val="009B6E55"/>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37"/>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92F"/>
    <w:rsid w:val="009E193D"/>
    <w:rsid w:val="009E1994"/>
    <w:rsid w:val="009E19C2"/>
    <w:rsid w:val="009E1A06"/>
    <w:rsid w:val="009E1A8C"/>
    <w:rsid w:val="009E1AE8"/>
    <w:rsid w:val="009E1B67"/>
    <w:rsid w:val="009E1B7A"/>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3B"/>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5D"/>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88"/>
    <w:rsid w:val="00A03B93"/>
    <w:rsid w:val="00A03C14"/>
    <w:rsid w:val="00A03C61"/>
    <w:rsid w:val="00A03CE9"/>
    <w:rsid w:val="00A03EF7"/>
    <w:rsid w:val="00A03F4D"/>
    <w:rsid w:val="00A03FCE"/>
    <w:rsid w:val="00A04024"/>
    <w:rsid w:val="00A040E7"/>
    <w:rsid w:val="00A0413B"/>
    <w:rsid w:val="00A04214"/>
    <w:rsid w:val="00A042B0"/>
    <w:rsid w:val="00A042DA"/>
    <w:rsid w:val="00A042DD"/>
    <w:rsid w:val="00A04382"/>
    <w:rsid w:val="00A044B5"/>
    <w:rsid w:val="00A044F0"/>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764"/>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AF0"/>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96"/>
    <w:rsid w:val="00A13D84"/>
    <w:rsid w:val="00A13DCA"/>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24"/>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6F"/>
    <w:rsid w:val="00A16D8C"/>
    <w:rsid w:val="00A16F34"/>
    <w:rsid w:val="00A1705E"/>
    <w:rsid w:val="00A170B0"/>
    <w:rsid w:val="00A17211"/>
    <w:rsid w:val="00A172D3"/>
    <w:rsid w:val="00A1732A"/>
    <w:rsid w:val="00A17336"/>
    <w:rsid w:val="00A17341"/>
    <w:rsid w:val="00A173C8"/>
    <w:rsid w:val="00A1740A"/>
    <w:rsid w:val="00A17468"/>
    <w:rsid w:val="00A1748E"/>
    <w:rsid w:val="00A17547"/>
    <w:rsid w:val="00A17624"/>
    <w:rsid w:val="00A17673"/>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935"/>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7B"/>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E89"/>
    <w:rsid w:val="00A25EB0"/>
    <w:rsid w:val="00A25EB5"/>
    <w:rsid w:val="00A25ECD"/>
    <w:rsid w:val="00A25F0E"/>
    <w:rsid w:val="00A25F24"/>
    <w:rsid w:val="00A25F36"/>
    <w:rsid w:val="00A25FC7"/>
    <w:rsid w:val="00A26057"/>
    <w:rsid w:val="00A2613B"/>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D75"/>
    <w:rsid w:val="00A43EA3"/>
    <w:rsid w:val="00A43EB0"/>
    <w:rsid w:val="00A43F7B"/>
    <w:rsid w:val="00A43FCA"/>
    <w:rsid w:val="00A44050"/>
    <w:rsid w:val="00A440C5"/>
    <w:rsid w:val="00A44126"/>
    <w:rsid w:val="00A44128"/>
    <w:rsid w:val="00A44218"/>
    <w:rsid w:val="00A444B6"/>
    <w:rsid w:val="00A4453F"/>
    <w:rsid w:val="00A4460D"/>
    <w:rsid w:val="00A44643"/>
    <w:rsid w:val="00A4464E"/>
    <w:rsid w:val="00A44651"/>
    <w:rsid w:val="00A44654"/>
    <w:rsid w:val="00A44684"/>
    <w:rsid w:val="00A44786"/>
    <w:rsid w:val="00A447CD"/>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3D"/>
    <w:rsid w:val="00A462E2"/>
    <w:rsid w:val="00A46352"/>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B"/>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57"/>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03"/>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D"/>
    <w:rsid w:val="00A65FCE"/>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E5E"/>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7C"/>
    <w:rsid w:val="00A92E8C"/>
    <w:rsid w:val="00A92E91"/>
    <w:rsid w:val="00A92EA2"/>
    <w:rsid w:val="00A92F36"/>
    <w:rsid w:val="00A92F42"/>
    <w:rsid w:val="00A93030"/>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CCD"/>
    <w:rsid w:val="00AB3D9F"/>
    <w:rsid w:val="00AB3DB2"/>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4D"/>
    <w:rsid w:val="00AD745A"/>
    <w:rsid w:val="00AD7470"/>
    <w:rsid w:val="00AD755C"/>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E7"/>
    <w:rsid w:val="00AF4CF6"/>
    <w:rsid w:val="00AF4D9A"/>
    <w:rsid w:val="00AF4DBA"/>
    <w:rsid w:val="00AF4DC4"/>
    <w:rsid w:val="00AF4DF4"/>
    <w:rsid w:val="00AF4F76"/>
    <w:rsid w:val="00AF4FBD"/>
    <w:rsid w:val="00AF4FC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26"/>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72"/>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62"/>
    <w:rsid w:val="00B101A7"/>
    <w:rsid w:val="00B101CA"/>
    <w:rsid w:val="00B10226"/>
    <w:rsid w:val="00B1022B"/>
    <w:rsid w:val="00B10247"/>
    <w:rsid w:val="00B102C5"/>
    <w:rsid w:val="00B102EF"/>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8"/>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434"/>
    <w:rsid w:val="00B1545C"/>
    <w:rsid w:val="00B1559B"/>
    <w:rsid w:val="00B155F1"/>
    <w:rsid w:val="00B15602"/>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A8B"/>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1"/>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20"/>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A1"/>
    <w:rsid w:val="00B508D4"/>
    <w:rsid w:val="00B508EF"/>
    <w:rsid w:val="00B509B1"/>
    <w:rsid w:val="00B509DA"/>
    <w:rsid w:val="00B509F2"/>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1039"/>
    <w:rsid w:val="00B510AD"/>
    <w:rsid w:val="00B511F9"/>
    <w:rsid w:val="00B51207"/>
    <w:rsid w:val="00B51251"/>
    <w:rsid w:val="00B51286"/>
    <w:rsid w:val="00B51385"/>
    <w:rsid w:val="00B51391"/>
    <w:rsid w:val="00B5142D"/>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CBF"/>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1E4"/>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01"/>
    <w:rsid w:val="00B54C77"/>
    <w:rsid w:val="00B54CFC"/>
    <w:rsid w:val="00B54D51"/>
    <w:rsid w:val="00B54D94"/>
    <w:rsid w:val="00B54DB4"/>
    <w:rsid w:val="00B54DB9"/>
    <w:rsid w:val="00B54F9A"/>
    <w:rsid w:val="00B54FB3"/>
    <w:rsid w:val="00B55032"/>
    <w:rsid w:val="00B550A2"/>
    <w:rsid w:val="00B5519B"/>
    <w:rsid w:val="00B55291"/>
    <w:rsid w:val="00B552AC"/>
    <w:rsid w:val="00B552C9"/>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42"/>
    <w:rsid w:val="00B6448C"/>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26"/>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31"/>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27F"/>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80"/>
    <w:rsid w:val="00B9736D"/>
    <w:rsid w:val="00B97371"/>
    <w:rsid w:val="00B973D9"/>
    <w:rsid w:val="00B974AC"/>
    <w:rsid w:val="00B974DF"/>
    <w:rsid w:val="00B977AC"/>
    <w:rsid w:val="00B97835"/>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C1"/>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BD"/>
    <w:rsid w:val="00BA4E41"/>
    <w:rsid w:val="00BA4E58"/>
    <w:rsid w:val="00BA4E94"/>
    <w:rsid w:val="00BA4EDD"/>
    <w:rsid w:val="00BA4F7C"/>
    <w:rsid w:val="00BA5020"/>
    <w:rsid w:val="00BA50D7"/>
    <w:rsid w:val="00BA5130"/>
    <w:rsid w:val="00BA532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45"/>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5D"/>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BB"/>
    <w:rsid w:val="00BC21F0"/>
    <w:rsid w:val="00BC21F1"/>
    <w:rsid w:val="00BC227F"/>
    <w:rsid w:val="00BC22D4"/>
    <w:rsid w:val="00BC23B8"/>
    <w:rsid w:val="00BC241C"/>
    <w:rsid w:val="00BC24D1"/>
    <w:rsid w:val="00BC24ED"/>
    <w:rsid w:val="00BC25BE"/>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09"/>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F2"/>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0"/>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98"/>
    <w:rsid w:val="00BF37BF"/>
    <w:rsid w:val="00BF3834"/>
    <w:rsid w:val="00BF3881"/>
    <w:rsid w:val="00BF389D"/>
    <w:rsid w:val="00BF39BC"/>
    <w:rsid w:val="00BF39C0"/>
    <w:rsid w:val="00BF39E2"/>
    <w:rsid w:val="00BF3AB4"/>
    <w:rsid w:val="00BF3B2E"/>
    <w:rsid w:val="00BF3BC9"/>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AEC"/>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4F"/>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BE6"/>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391"/>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3F"/>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98"/>
    <w:rsid w:val="00C326A7"/>
    <w:rsid w:val="00C3283D"/>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30"/>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2E1"/>
    <w:rsid w:val="00C502F0"/>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5E"/>
    <w:rsid w:val="00C53327"/>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95"/>
    <w:rsid w:val="00C6431D"/>
    <w:rsid w:val="00C64421"/>
    <w:rsid w:val="00C6442D"/>
    <w:rsid w:val="00C6442E"/>
    <w:rsid w:val="00C6444B"/>
    <w:rsid w:val="00C644A4"/>
    <w:rsid w:val="00C64566"/>
    <w:rsid w:val="00C645A4"/>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4FF"/>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249"/>
    <w:rsid w:val="00C852C9"/>
    <w:rsid w:val="00C85504"/>
    <w:rsid w:val="00C85518"/>
    <w:rsid w:val="00C8564F"/>
    <w:rsid w:val="00C856E7"/>
    <w:rsid w:val="00C856FA"/>
    <w:rsid w:val="00C85722"/>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69"/>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4E2"/>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9B0"/>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92"/>
    <w:rsid w:val="00CA22BD"/>
    <w:rsid w:val="00CA22C0"/>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8F"/>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9B"/>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98B"/>
    <w:rsid w:val="00CA6A27"/>
    <w:rsid w:val="00CA6A35"/>
    <w:rsid w:val="00CA6A82"/>
    <w:rsid w:val="00CA6A99"/>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416"/>
    <w:rsid w:val="00CA74D1"/>
    <w:rsid w:val="00CA7524"/>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6A7"/>
    <w:rsid w:val="00CB26F4"/>
    <w:rsid w:val="00CB26FC"/>
    <w:rsid w:val="00CB2780"/>
    <w:rsid w:val="00CB2785"/>
    <w:rsid w:val="00CB283B"/>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40D"/>
    <w:rsid w:val="00CB7450"/>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4D"/>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96"/>
    <w:rsid w:val="00CC32A7"/>
    <w:rsid w:val="00CC33C3"/>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4"/>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51"/>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D2"/>
    <w:rsid w:val="00CE711C"/>
    <w:rsid w:val="00CE71DB"/>
    <w:rsid w:val="00CE71E3"/>
    <w:rsid w:val="00CE7217"/>
    <w:rsid w:val="00CE7239"/>
    <w:rsid w:val="00CE7263"/>
    <w:rsid w:val="00CE734E"/>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C6"/>
    <w:rsid w:val="00CF33ED"/>
    <w:rsid w:val="00CF3466"/>
    <w:rsid w:val="00CF3473"/>
    <w:rsid w:val="00CF3480"/>
    <w:rsid w:val="00CF3563"/>
    <w:rsid w:val="00CF36A5"/>
    <w:rsid w:val="00CF36B6"/>
    <w:rsid w:val="00CF3731"/>
    <w:rsid w:val="00CF3738"/>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CF0"/>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2F"/>
    <w:rsid w:val="00D0713B"/>
    <w:rsid w:val="00D07162"/>
    <w:rsid w:val="00D071C6"/>
    <w:rsid w:val="00D071DA"/>
    <w:rsid w:val="00D071E1"/>
    <w:rsid w:val="00D072E0"/>
    <w:rsid w:val="00D073A0"/>
    <w:rsid w:val="00D074B7"/>
    <w:rsid w:val="00D074D7"/>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093"/>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0B"/>
    <w:rsid w:val="00D12E81"/>
    <w:rsid w:val="00D12ECE"/>
    <w:rsid w:val="00D12EE0"/>
    <w:rsid w:val="00D12F5A"/>
    <w:rsid w:val="00D12F8B"/>
    <w:rsid w:val="00D12FAE"/>
    <w:rsid w:val="00D12FED"/>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8EC"/>
    <w:rsid w:val="00D27982"/>
    <w:rsid w:val="00D279DF"/>
    <w:rsid w:val="00D27B47"/>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58"/>
    <w:rsid w:val="00D370EE"/>
    <w:rsid w:val="00D3739C"/>
    <w:rsid w:val="00D375D7"/>
    <w:rsid w:val="00D37691"/>
    <w:rsid w:val="00D37698"/>
    <w:rsid w:val="00D3772E"/>
    <w:rsid w:val="00D377C5"/>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ACB"/>
    <w:rsid w:val="00D45B3B"/>
    <w:rsid w:val="00D45C1B"/>
    <w:rsid w:val="00D45D27"/>
    <w:rsid w:val="00D45E01"/>
    <w:rsid w:val="00D45E39"/>
    <w:rsid w:val="00D45E65"/>
    <w:rsid w:val="00D45EF6"/>
    <w:rsid w:val="00D46015"/>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44"/>
    <w:rsid w:val="00D473D8"/>
    <w:rsid w:val="00D47403"/>
    <w:rsid w:val="00D47537"/>
    <w:rsid w:val="00D47589"/>
    <w:rsid w:val="00D475A1"/>
    <w:rsid w:val="00D47682"/>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B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DE7"/>
    <w:rsid w:val="00D54EB8"/>
    <w:rsid w:val="00D54EC8"/>
    <w:rsid w:val="00D54F96"/>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8CE"/>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76C"/>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AC"/>
    <w:rsid w:val="00D70FBE"/>
    <w:rsid w:val="00D70FF9"/>
    <w:rsid w:val="00D7109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75"/>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994"/>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DA"/>
    <w:rsid w:val="00D762F6"/>
    <w:rsid w:val="00D7632F"/>
    <w:rsid w:val="00D7637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34"/>
    <w:rsid w:val="00D83666"/>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13"/>
    <w:rsid w:val="00D92595"/>
    <w:rsid w:val="00D9262A"/>
    <w:rsid w:val="00D9275A"/>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BFA"/>
    <w:rsid w:val="00D95C8C"/>
    <w:rsid w:val="00D95CA4"/>
    <w:rsid w:val="00D95CC6"/>
    <w:rsid w:val="00D95CCD"/>
    <w:rsid w:val="00D95D6A"/>
    <w:rsid w:val="00D95D84"/>
    <w:rsid w:val="00D95E90"/>
    <w:rsid w:val="00D95EBE"/>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54"/>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DA6"/>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DE6"/>
    <w:rsid w:val="00DC3E06"/>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B4"/>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15"/>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F0C"/>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5C"/>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4E0"/>
    <w:rsid w:val="00E14624"/>
    <w:rsid w:val="00E147BF"/>
    <w:rsid w:val="00E14844"/>
    <w:rsid w:val="00E148B7"/>
    <w:rsid w:val="00E1499A"/>
    <w:rsid w:val="00E149EF"/>
    <w:rsid w:val="00E14A21"/>
    <w:rsid w:val="00E14AAD"/>
    <w:rsid w:val="00E14AF5"/>
    <w:rsid w:val="00E14BE4"/>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49"/>
    <w:rsid w:val="00E164E3"/>
    <w:rsid w:val="00E16550"/>
    <w:rsid w:val="00E1655E"/>
    <w:rsid w:val="00E165BD"/>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6FDE"/>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83"/>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59"/>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501B"/>
    <w:rsid w:val="00E55029"/>
    <w:rsid w:val="00E55044"/>
    <w:rsid w:val="00E5506C"/>
    <w:rsid w:val="00E55075"/>
    <w:rsid w:val="00E55089"/>
    <w:rsid w:val="00E55171"/>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43"/>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C2"/>
    <w:rsid w:val="00E70015"/>
    <w:rsid w:val="00E70063"/>
    <w:rsid w:val="00E700A5"/>
    <w:rsid w:val="00E700DF"/>
    <w:rsid w:val="00E701AD"/>
    <w:rsid w:val="00E70226"/>
    <w:rsid w:val="00E702CA"/>
    <w:rsid w:val="00E704CB"/>
    <w:rsid w:val="00E704FF"/>
    <w:rsid w:val="00E7053A"/>
    <w:rsid w:val="00E70570"/>
    <w:rsid w:val="00E7061A"/>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D3B"/>
    <w:rsid w:val="00E80D58"/>
    <w:rsid w:val="00E80DF5"/>
    <w:rsid w:val="00E80E40"/>
    <w:rsid w:val="00E80E8C"/>
    <w:rsid w:val="00E80EAC"/>
    <w:rsid w:val="00E80FBC"/>
    <w:rsid w:val="00E8100A"/>
    <w:rsid w:val="00E81060"/>
    <w:rsid w:val="00E81106"/>
    <w:rsid w:val="00E81121"/>
    <w:rsid w:val="00E81139"/>
    <w:rsid w:val="00E81140"/>
    <w:rsid w:val="00E811B6"/>
    <w:rsid w:val="00E811BA"/>
    <w:rsid w:val="00E81263"/>
    <w:rsid w:val="00E8127F"/>
    <w:rsid w:val="00E812EB"/>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29"/>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6D0"/>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5E"/>
    <w:rsid w:val="00E97687"/>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7F0"/>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2A"/>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63"/>
    <w:rsid w:val="00EB7601"/>
    <w:rsid w:val="00EB76DA"/>
    <w:rsid w:val="00EB776B"/>
    <w:rsid w:val="00EB7839"/>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19"/>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3013"/>
    <w:rsid w:val="00ED30C6"/>
    <w:rsid w:val="00ED3101"/>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3"/>
    <w:rsid w:val="00EF3BF9"/>
    <w:rsid w:val="00EF3C19"/>
    <w:rsid w:val="00EF3C2C"/>
    <w:rsid w:val="00EF3C34"/>
    <w:rsid w:val="00EF3CC6"/>
    <w:rsid w:val="00EF3CDF"/>
    <w:rsid w:val="00EF3D2F"/>
    <w:rsid w:val="00EF3E10"/>
    <w:rsid w:val="00EF3E1D"/>
    <w:rsid w:val="00EF3E3B"/>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48"/>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7E"/>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4E"/>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CE"/>
    <w:rsid w:val="00F50300"/>
    <w:rsid w:val="00F503C5"/>
    <w:rsid w:val="00F5045C"/>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93B"/>
    <w:rsid w:val="00F6299F"/>
    <w:rsid w:val="00F62A8A"/>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95D"/>
    <w:rsid w:val="00F64B25"/>
    <w:rsid w:val="00F64CAD"/>
    <w:rsid w:val="00F64CC1"/>
    <w:rsid w:val="00F64CE2"/>
    <w:rsid w:val="00F64D23"/>
    <w:rsid w:val="00F64E17"/>
    <w:rsid w:val="00F64E3A"/>
    <w:rsid w:val="00F64F3B"/>
    <w:rsid w:val="00F650A9"/>
    <w:rsid w:val="00F6510A"/>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09D"/>
    <w:rsid w:val="00F8113B"/>
    <w:rsid w:val="00F81252"/>
    <w:rsid w:val="00F81347"/>
    <w:rsid w:val="00F81371"/>
    <w:rsid w:val="00F813CA"/>
    <w:rsid w:val="00F813E7"/>
    <w:rsid w:val="00F81491"/>
    <w:rsid w:val="00F81522"/>
    <w:rsid w:val="00F81534"/>
    <w:rsid w:val="00F8158C"/>
    <w:rsid w:val="00F815CD"/>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284"/>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48"/>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BC"/>
    <w:rsid w:val="00FA6901"/>
    <w:rsid w:val="00FA6963"/>
    <w:rsid w:val="00FA6A55"/>
    <w:rsid w:val="00FA6AD5"/>
    <w:rsid w:val="00FA6B0B"/>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8E7"/>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47"/>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57"/>
    <w:rsid w:val="00FD4DCC"/>
    <w:rsid w:val="00FD4E34"/>
    <w:rsid w:val="00FD4EA9"/>
    <w:rsid w:val="00FD4F1C"/>
    <w:rsid w:val="00FD4F6E"/>
    <w:rsid w:val="00FD4FFC"/>
    <w:rsid w:val="00FD5075"/>
    <w:rsid w:val="00FD5091"/>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7FC"/>
    <w:rsid w:val="00FD784B"/>
    <w:rsid w:val="00FD786C"/>
    <w:rsid w:val="00FD78C1"/>
    <w:rsid w:val="00FD79CC"/>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75"/>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99"/>
    <w:rsid w:val="00FF61B8"/>
    <w:rsid w:val="00FF6238"/>
    <w:rsid w:val="00FF6248"/>
    <w:rsid w:val="00FF6297"/>
    <w:rsid w:val="00FF629F"/>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24"/>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 w:type="character" w:customStyle="1" w:styleId="whitespace-normal">
    <w:name w:val="whitespace-normal"/>
    <w:basedOn w:val="Fuentedeprrafopredeter"/>
    <w:rsid w:val="0076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84895987">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163841">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63864689">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guzca09@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adilla@siquirres.go.cr"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626C7F8F-99A4-47CC-916D-421BAB13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72</Pages>
  <Words>27027</Words>
  <Characters>148652</Characters>
  <Application>Microsoft Office Word</Application>
  <DocSecurity>0</DocSecurity>
  <Lines>1238</Lines>
  <Paragraphs>350</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175329</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69</cp:revision>
  <cp:lastPrinted>2025-08-27T19:16:00Z</cp:lastPrinted>
  <dcterms:created xsi:type="dcterms:W3CDTF">2026-05-06T14:15:00Z</dcterms:created>
  <dcterms:modified xsi:type="dcterms:W3CDTF">2026-06-02T20:31:00Z</dcterms:modified>
</cp:coreProperties>
</file>